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175BDA" w14:textId="4C14327D" w:rsidR="00E91CBD" w:rsidRPr="000258EC" w:rsidRDefault="00E91CBD" w:rsidP="00CE1F65">
      <w:pPr>
        <w:pStyle w:val="BodyText"/>
        <w:shd w:val="clear" w:color="auto" w:fill="1E0E53"/>
        <w:ind w:firstLine="283"/>
        <w:rPr>
          <w:b/>
          <w:bCs/>
          <w:color w:val="FFFFFF"/>
          <w:sz w:val="4"/>
          <w:szCs w:val="4"/>
          <w:lang w:val="en-US"/>
        </w:rPr>
      </w:pPr>
    </w:p>
    <w:p w14:paraId="0C2B7FA8" w14:textId="3DE1CC5D" w:rsidR="00E91CBD" w:rsidRPr="0003465D" w:rsidRDefault="000954EE" w:rsidP="00CE1F65">
      <w:pPr>
        <w:pStyle w:val="BodyText"/>
        <w:shd w:val="clear" w:color="auto" w:fill="1E0E53"/>
        <w:spacing w:before="40" w:after="40"/>
        <w:ind w:firstLine="284"/>
        <w:rPr>
          <w:rFonts w:ascii="Verdana" w:hAnsi="Verdana"/>
          <w:b/>
          <w:bCs/>
          <w:color w:val="FFFFFF"/>
          <w:sz w:val="36"/>
          <w:szCs w:val="36"/>
        </w:rPr>
      </w:pPr>
      <w:r w:rsidRPr="000954EE">
        <w:rPr>
          <w:b/>
          <w:bCs/>
          <w:noProof/>
          <w:color w:val="2B2741"/>
          <w:sz w:val="22"/>
          <w:szCs w:val="22"/>
          <w:lang w:val="en-US"/>
        </w:rPr>
        <w:drawing>
          <wp:anchor distT="0" distB="0" distL="114300" distR="114300" simplePos="0" relativeHeight="251659776" behindDoc="0" locked="0" layoutInCell="1" allowOverlap="1" wp14:anchorId="605D783D" wp14:editId="1281333F">
            <wp:simplePos x="0" y="0"/>
            <wp:positionH relativeFrom="column">
              <wp:posOffset>4602749</wp:posOffset>
            </wp:positionH>
            <wp:positionV relativeFrom="paragraph">
              <wp:posOffset>61685</wp:posOffset>
            </wp:positionV>
            <wp:extent cx="1411057" cy="1415143"/>
            <wp:effectExtent l="0" t="0" r="0" b="0"/>
            <wp:wrapNone/>
            <wp:docPr id="602068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683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605" cy="141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CBD" w:rsidRPr="0003465D">
        <w:rPr>
          <w:rFonts w:ascii="Verdana" w:hAnsi="Verdana"/>
          <w:b/>
          <w:bCs/>
          <w:color w:val="FFFFFF"/>
          <w:sz w:val="36"/>
          <w:szCs w:val="36"/>
        </w:rPr>
        <w:t>CONTINSOUZAS Bastien</w:t>
      </w:r>
    </w:p>
    <w:p w14:paraId="7BCD121D" w14:textId="77777777" w:rsidR="00E91CBD" w:rsidRPr="000B511F" w:rsidRDefault="00E91CBD" w:rsidP="00CE1F65">
      <w:pPr>
        <w:pStyle w:val="BodyText"/>
        <w:shd w:val="clear" w:color="auto" w:fill="1E0E53"/>
        <w:ind w:firstLine="283"/>
        <w:rPr>
          <w:b/>
          <w:bCs/>
          <w:color w:val="FFFFFF"/>
          <w:sz w:val="4"/>
          <w:szCs w:val="4"/>
        </w:rPr>
      </w:pPr>
    </w:p>
    <w:p w14:paraId="053CEAAF" w14:textId="0126A864" w:rsidR="00E91CBD" w:rsidRPr="000B511F" w:rsidRDefault="00E91CBD" w:rsidP="00A831B6">
      <w:pPr>
        <w:pStyle w:val="BodyText"/>
        <w:tabs>
          <w:tab w:val="clear" w:pos="1134"/>
        </w:tabs>
        <w:spacing w:beforeLines="50" w:before="120" w:line="100" w:lineRule="atLeast"/>
        <w:ind w:left="284"/>
        <w:rPr>
          <w:sz w:val="22"/>
          <w:szCs w:val="22"/>
        </w:rPr>
      </w:pPr>
      <w:r w:rsidRPr="000B511F">
        <w:rPr>
          <w:sz w:val="22"/>
          <w:szCs w:val="22"/>
        </w:rPr>
        <w:t>T</w:t>
      </w:r>
      <w:r w:rsidR="00E33462">
        <w:rPr>
          <w:sz w:val="22"/>
          <w:szCs w:val="22"/>
        </w:rPr>
        <w:t>oulouse,</w:t>
      </w:r>
      <w:r w:rsidR="00DD7428" w:rsidRPr="000B511F">
        <w:rPr>
          <w:sz w:val="22"/>
          <w:szCs w:val="22"/>
        </w:rPr>
        <w:t xml:space="preserve"> FRANCE</w:t>
      </w:r>
    </w:p>
    <w:p w14:paraId="0D03F0B4" w14:textId="0535FD42" w:rsidR="00E91CBD" w:rsidRPr="008E18F6" w:rsidRDefault="00DD7428" w:rsidP="00A831B6">
      <w:pPr>
        <w:pStyle w:val="BodyText"/>
        <w:tabs>
          <w:tab w:val="clear" w:pos="1134"/>
        </w:tabs>
        <w:spacing w:beforeLines="50" w:before="120" w:line="100" w:lineRule="atLeast"/>
        <w:ind w:left="284"/>
        <w:rPr>
          <w:sz w:val="22"/>
          <w:szCs w:val="22"/>
        </w:rPr>
      </w:pPr>
      <w:r w:rsidRPr="008E18F6">
        <w:rPr>
          <w:sz w:val="22"/>
          <w:szCs w:val="22"/>
        </w:rPr>
        <w:t>(+33)6.87.26.59.98</w:t>
      </w:r>
      <w:r w:rsidR="009D3919" w:rsidRPr="008E18F6">
        <w:rPr>
          <w:sz w:val="22"/>
          <w:szCs w:val="22"/>
        </w:rPr>
        <w:br/>
      </w:r>
      <w:r w:rsidR="00A831B6" w:rsidRPr="008E18F6">
        <w:rPr>
          <w:sz w:val="22"/>
          <w:szCs w:val="22"/>
        </w:rPr>
        <w:t>bastien@continsouzas.com</w:t>
      </w:r>
      <w:r w:rsidR="00A831B6" w:rsidRPr="008E18F6">
        <w:rPr>
          <w:sz w:val="22"/>
          <w:szCs w:val="22"/>
        </w:rPr>
        <w:br/>
        <w:t>http</w:t>
      </w:r>
      <w:r w:rsidR="008E18F6" w:rsidRPr="008E18F6">
        <w:rPr>
          <w:sz w:val="22"/>
          <w:szCs w:val="22"/>
        </w:rPr>
        <w:t>s</w:t>
      </w:r>
      <w:r w:rsidR="00A831B6" w:rsidRPr="008E18F6">
        <w:rPr>
          <w:sz w:val="22"/>
          <w:szCs w:val="22"/>
        </w:rPr>
        <w:t>://continsouzas.com</w:t>
      </w:r>
    </w:p>
    <w:p w14:paraId="6B35D48C" w14:textId="6E598493" w:rsidR="00E91CBD" w:rsidRPr="000258EC" w:rsidRDefault="0014709D" w:rsidP="00A831B6">
      <w:pPr>
        <w:pStyle w:val="BodyText"/>
        <w:tabs>
          <w:tab w:val="clear" w:pos="1134"/>
        </w:tabs>
        <w:spacing w:beforeLines="50" w:before="120" w:line="100" w:lineRule="atLeast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</w:t>
      </w:r>
      <w:r w:rsidR="008E18F6">
        <w:rPr>
          <w:sz w:val="22"/>
          <w:szCs w:val="22"/>
          <w:lang w:val="en-US"/>
        </w:rPr>
        <w:t>3</w:t>
      </w:r>
      <w:r w:rsidR="00E91CBD" w:rsidRPr="000258EC">
        <w:rPr>
          <w:sz w:val="22"/>
          <w:szCs w:val="22"/>
          <w:lang w:val="en-US"/>
        </w:rPr>
        <w:t xml:space="preserve"> </w:t>
      </w:r>
      <w:r w:rsidR="00A37993" w:rsidRPr="000258EC">
        <w:rPr>
          <w:sz w:val="22"/>
          <w:szCs w:val="22"/>
          <w:lang w:val="en-US"/>
        </w:rPr>
        <w:t>y.o.</w:t>
      </w:r>
      <w:r w:rsidR="005E092D">
        <w:rPr>
          <w:sz w:val="22"/>
          <w:szCs w:val="22"/>
          <w:lang w:val="en-US"/>
        </w:rPr>
        <w:t xml:space="preserve"> / </w:t>
      </w:r>
      <w:r w:rsidR="008E18F6">
        <w:rPr>
          <w:sz w:val="22"/>
          <w:szCs w:val="22"/>
          <w:lang w:val="en-US"/>
        </w:rPr>
        <w:t>20</w:t>
      </w:r>
      <w:r w:rsidR="00515967" w:rsidRPr="000258EC">
        <w:rPr>
          <w:sz w:val="22"/>
          <w:szCs w:val="22"/>
          <w:lang w:val="en-US"/>
        </w:rPr>
        <w:t xml:space="preserve"> </w:t>
      </w:r>
      <w:r w:rsidR="00A37993" w:rsidRPr="000258EC">
        <w:rPr>
          <w:sz w:val="22"/>
          <w:szCs w:val="22"/>
          <w:lang w:val="en-US"/>
        </w:rPr>
        <w:t>years of experience</w:t>
      </w:r>
    </w:p>
    <w:p w14:paraId="0B27F0AE" w14:textId="77777777" w:rsidR="008F32E1" w:rsidRDefault="008F32E1" w:rsidP="008F32E1">
      <w:pPr>
        <w:pStyle w:val="BodyText"/>
        <w:rPr>
          <w:sz w:val="22"/>
          <w:szCs w:val="22"/>
          <w:lang w:val="en-US"/>
        </w:rPr>
      </w:pPr>
    </w:p>
    <w:p w14:paraId="1648F365" w14:textId="77777777" w:rsidR="00E91CBD" w:rsidRPr="00F50662" w:rsidRDefault="00E91CBD" w:rsidP="00CE1F65">
      <w:pPr>
        <w:pStyle w:val="BodyText"/>
        <w:shd w:val="clear" w:color="auto" w:fill="1E0E53"/>
        <w:tabs>
          <w:tab w:val="clear" w:pos="1134"/>
        </w:tabs>
        <w:ind w:firstLine="275"/>
        <w:rPr>
          <w:rFonts w:ascii="Lucida Sans Unicode" w:hAnsi="Lucida Sans Unicode"/>
          <w:sz w:val="12"/>
          <w:szCs w:val="12"/>
          <w:lang w:val="en-US"/>
        </w:rPr>
      </w:pPr>
    </w:p>
    <w:p w14:paraId="7213A720" w14:textId="6953E37F" w:rsidR="00C8591D" w:rsidRPr="00C8591D" w:rsidRDefault="00C61AF8" w:rsidP="00C8591D">
      <w:pPr>
        <w:pStyle w:val="Heading"/>
        <w:shd w:val="clear" w:color="auto" w:fill="1E0E53"/>
        <w:tabs>
          <w:tab w:val="clear" w:pos="1134"/>
        </w:tabs>
        <w:ind w:firstLine="263"/>
        <w:jc w:val="center"/>
        <w:rPr>
          <w:rFonts w:ascii="Verdana" w:hAnsi="Verdana"/>
          <w:b/>
          <w:bCs/>
          <w:color w:val="FFFFFF"/>
          <w:sz w:val="36"/>
          <w:szCs w:val="36"/>
          <w:lang w:val="en-US"/>
        </w:rPr>
      </w:pPr>
      <w:r>
        <w:rPr>
          <w:rFonts w:ascii="Verdana" w:hAnsi="Verdana"/>
          <w:b/>
          <w:bCs/>
          <w:color w:val="FFFFFF"/>
          <w:sz w:val="36"/>
          <w:szCs w:val="36"/>
          <w:lang w:val="en-US"/>
        </w:rPr>
        <w:t>Software / System</w:t>
      </w:r>
      <w:r w:rsidR="00C8591D">
        <w:rPr>
          <w:rFonts w:ascii="Verdana" w:hAnsi="Verdana"/>
          <w:b/>
          <w:bCs/>
          <w:color w:val="FFFFFF"/>
          <w:sz w:val="36"/>
          <w:szCs w:val="36"/>
          <w:lang w:val="en-US"/>
        </w:rPr>
        <w:t xml:space="preserve"> </w:t>
      </w:r>
      <w:r w:rsidR="0033037A" w:rsidRPr="0033037A">
        <w:rPr>
          <w:rFonts w:ascii="Verdana" w:hAnsi="Verdana"/>
          <w:b/>
          <w:bCs/>
          <w:color w:val="FFFFFF"/>
          <w:sz w:val="36"/>
          <w:szCs w:val="36"/>
          <w:lang w:val="en-US"/>
        </w:rPr>
        <w:t>Integration</w:t>
      </w:r>
      <w:r>
        <w:rPr>
          <w:rFonts w:ascii="Verdana" w:hAnsi="Verdana"/>
          <w:b/>
          <w:bCs/>
          <w:color w:val="FFFFFF"/>
          <w:sz w:val="36"/>
          <w:szCs w:val="36"/>
          <w:lang w:val="en-US"/>
        </w:rPr>
        <w:t xml:space="preserve"> </w:t>
      </w:r>
      <w:r w:rsidR="0033037A" w:rsidRPr="0033037A">
        <w:rPr>
          <w:rFonts w:ascii="Verdana" w:hAnsi="Verdana"/>
          <w:b/>
          <w:bCs/>
          <w:color w:val="FFFFFF"/>
          <w:sz w:val="36"/>
          <w:szCs w:val="36"/>
          <w:lang w:val="en-US"/>
        </w:rPr>
        <w:t>Engineer</w:t>
      </w:r>
      <w:r w:rsidR="00C8591D">
        <w:rPr>
          <w:rFonts w:ascii="Verdana" w:hAnsi="Verdana"/>
          <w:b/>
          <w:bCs/>
          <w:color w:val="FFFFFF"/>
          <w:sz w:val="36"/>
          <w:szCs w:val="36"/>
          <w:lang w:val="en-US"/>
        </w:rPr>
        <w:br/>
        <w:t>Satellite and Aircraft Avionics</w:t>
      </w:r>
    </w:p>
    <w:p w14:paraId="3C73F9DF" w14:textId="77777777" w:rsidR="009958CF" w:rsidRPr="00F50662" w:rsidRDefault="009958CF" w:rsidP="00CE1F65">
      <w:pPr>
        <w:pStyle w:val="BodyText"/>
        <w:shd w:val="clear" w:color="auto" w:fill="1E0E53"/>
        <w:tabs>
          <w:tab w:val="clear" w:pos="1134"/>
        </w:tabs>
        <w:ind w:firstLine="275"/>
        <w:rPr>
          <w:rFonts w:ascii="Lucida Sans Unicode" w:hAnsi="Lucida Sans Unicode"/>
          <w:sz w:val="12"/>
          <w:szCs w:val="12"/>
          <w:lang w:val="en-US"/>
        </w:rPr>
      </w:pPr>
    </w:p>
    <w:p w14:paraId="4845C41E" w14:textId="7A879AB5" w:rsidR="001A5CD2" w:rsidRPr="00D61789" w:rsidRDefault="001A5CD2" w:rsidP="001A5CD2">
      <w:pPr>
        <w:pStyle w:val="BodyText"/>
        <w:rPr>
          <w:sz w:val="12"/>
          <w:szCs w:val="12"/>
          <w:lang w:val="en-US"/>
        </w:rPr>
      </w:pPr>
    </w:p>
    <w:p w14:paraId="37818026" w14:textId="7AFC17BC" w:rsidR="00A831B6" w:rsidRPr="000258EC" w:rsidRDefault="00A831B6" w:rsidP="00A831B6">
      <w:pPr>
        <w:pStyle w:val="Heading1"/>
        <w:tabs>
          <w:tab w:val="clear" w:pos="0"/>
          <w:tab w:val="clear" w:pos="1134"/>
        </w:tabs>
        <w:rPr>
          <w:lang w:val="en-US"/>
        </w:rPr>
      </w:pPr>
      <w:r>
        <w:rPr>
          <w:lang w:val="en-US"/>
        </w:rPr>
        <w:t>Skills</w:t>
      </w:r>
    </w:p>
    <w:p w14:paraId="142E7289" w14:textId="12FE8FB2" w:rsidR="009B1950" w:rsidRPr="000258EC" w:rsidRDefault="009B1950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sz w:val="22"/>
          <w:szCs w:val="22"/>
          <w:lang w:val="en-US"/>
        </w:rPr>
      </w:pPr>
      <w:r>
        <w:rPr>
          <w:b/>
          <w:bCs/>
          <w:color w:val="2B2741"/>
          <w:sz w:val="22"/>
          <w:szCs w:val="22"/>
          <w:lang w:val="en-US"/>
        </w:rPr>
        <w:t>Space Tech</w:t>
      </w:r>
      <w:r w:rsidRPr="008E18F6">
        <w:rPr>
          <w:b/>
          <w:bCs/>
          <w:color w:val="2B2741"/>
          <w:sz w:val="22"/>
          <w:szCs w:val="22"/>
          <w:lang w:val="en-US"/>
        </w:rPr>
        <w:t>: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Functional Avionics, Flight Software, Satellite Database, Fault Detection Isolation and Recovery, On-Board Computer, Comm. Bus (SpaceWire, CAN), CCSDS Space Packet, ECSS Packet Utilization Standard.</w:t>
      </w:r>
    </w:p>
    <w:p w14:paraId="54EC9D87" w14:textId="77777777" w:rsidR="009B1950" w:rsidRPr="000258EC" w:rsidRDefault="009B1950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>Project Tools: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Jira, Confluence, MantisBT, DOORS</w:t>
      </w:r>
    </w:p>
    <w:p w14:paraId="67366209" w14:textId="682BBAA4" w:rsidR="009B1950" w:rsidRDefault="009B1950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>Development Tools: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Git, Subversion, Jenkins, GitLab, CodeSonar, GCC, CMake</w:t>
      </w:r>
    </w:p>
    <w:p w14:paraId="0591A622" w14:textId="43D6D3CD" w:rsidR="009B1950" w:rsidRPr="00A831B6" w:rsidRDefault="009B1950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b/>
          <w:bCs/>
          <w:color w:val="990000"/>
          <w:sz w:val="22"/>
          <w:szCs w:val="22"/>
          <w:lang w:val="en-US"/>
        </w:rPr>
      </w:pPr>
      <w:r>
        <w:rPr>
          <w:b/>
          <w:bCs/>
          <w:color w:val="2B2741"/>
          <w:sz w:val="22"/>
          <w:szCs w:val="22"/>
          <w:lang w:val="en-US"/>
        </w:rPr>
        <w:t>Other</w:t>
      </w:r>
      <w:r w:rsidRPr="008E18F6">
        <w:rPr>
          <w:b/>
          <w:bCs/>
          <w:color w:val="2B2741"/>
          <w:sz w:val="22"/>
          <w:szCs w:val="22"/>
          <w:lang w:val="en-US"/>
        </w:rPr>
        <w:t xml:space="preserve"> Tools: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Grafana, PostgreSQL, InfluxDB, VMware, QEMU, Wireshark, JTAG</w:t>
      </w:r>
    </w:p>
    <w:p w14:paraId="41963941" w14:textId="77777777" w:rsidR="008E18F6" w:rsidRPr="00DF114A" w:rsidRDefault="008E18F6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>Operating Systems: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 w:rsidRPr="00DF114A">
        <w:rPr>
          <w:sz w:val="22"/>
          <w:szCs w:val="22"/>
          <w:lang w:val="en-US"/>
        </w:rPr>
        <w:t>Linux (x86, ARM), RTOS (PikeOS</w:t>
      </w:r>
      <w:r>
        <w:rPr>
          <w:sz w:val="22"/>
          <w:szCs w:val="22"/>
          <w:lang w:val="en-US"/>
        </w:rPr>
        <w:t>/PPC, XtratuM/ARM</w:t>
      </w:r>
      <w:r w:rsidRPr="00DF114A">
        <w:rPr>
          <w:sz w:val="22"/>
          <w:szCs w:val="22"/>
          <w:lang w:val="en-US"/>
        </w:rPr>
        <w:t>)</w:t>
      </w:r>
    </w:p>
    <w:p w14:paraId="22FEDD26" w14:textId="19720017" w:rsidR="008E18F6" w:rsidRDefault="008E18F6" w:rsidP="009B1950">
      <w:pPr>
        <w:pStyle w:val="BodyText"/>
        <w:tabs>
          <w:tab w:val="clear" w:pos="1134"/>
          <w:tab w:val="left" w:pos="2268"/>
        </w:tabs>
        <w:spacing w:after="85"/>
        <w:ind w:left="2268" w:hanging="2268"/>
        <w:jc w:val="both"/>
        <w:rPr>
          <w:b/>
          <w:bCs/>
          <w:color w:val="2B2741"/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 xml:space="preserve">Languages: 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C</w:t>
      </w:r>
      <w:r w:rsidRPr="00DA70C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(Embedded/MISRA)</w:t>
      </w:r>
      <w:r w:rsidRPr="00DA70CE">
        <w:rPr>
          <w:sz w:val="22"/>
          <w:szCs w:val="22"/>
          <w:lang w:val="en-US"/>
        </w:rPr>
        <w:t>,</w:t>
      </w:r>
      <w:r w:rsidRPr="00A831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Python,</w:t>
      </w:r>
      <w:r w:rsidRPr="00DA70CE">
        <w:rPr>
          <w:sz w:val="22"/>
          <w:szCs w:val="22"/>
          <w:lang w:val="en-US"/>
        </w:rPr>
        <w:t xml:space="preserve"> Shell, Java, SQL</w:t>
      </w:r>
      <w:r w:rsidRPr="008E18F6">
        <w:rPr>
          <w:b/>
          <w:bCs/>
          <w:color w:val="2B2741"/>
          <w:sz w:val="22"/>
          <w:szCs w:val="22"/>
          <w:lang w:val="en-US"/>
        </w:rPr>
        <w:t xml:space="preserve"> </w:t>
      </w:r>
    </w:p>
    <w:p w14:paraId="49D66859" w14:textId="5AF7EC13" w:rsidR="00FF6710" w:rsidRPr="000258EC" w:rsidRDefault="00A74F13" w:rsidP="00CF7B2E">
      <w:pPr>
        <w:pStyle w:val="Heading1"/>
        <w:tabs>
          <w:tab w:val="clear" w:pos="0"/>
          <w:tab w:val="clear" w:pos="1134"/>
        </w:tabs>
        <w:ind w:firstLine="426"/>
        <w:rPr>
          <w:lang w:val="en-US"/>
        </w:rPr>
      </w:pPr>
      <w:r>
        <w:rPr>
          <w:lang w:val="en-US"/>
        </w:rPr>
        <w:t>Professional Experience</w:t>
      </w:r>
    </w:p>
    <w:p w14:paraId="416DF3E6" w14:textId="77777777" w:rsidR="00FF6710" w:rsidRPr="000258EC" w:rsidRDefault="00FF6710" w:rsidP="00044A33">
      <w:pPr>
        <w:pStyle w:val="BodyText"/>
        <w:rPr>
          <w:sz w:val="2"/>
          <w:szCs w:val="2"/>
          <w:lang w:val="en-US"/>
        </w:rPr>
      </w:pPr>
    </w:p>
    <w:p w14:paraId="3232A907" w14:textId="13197479" w:rsidR="004D3AB7" w:rsidRPr="00B94D8B" w:rsidRDefault="004D3AB7" w:rsidP="004D3AB7">
      <w:pPr>
        <w:pStyle w:val="Heading2"/>
        <w:tabs>
          <w:tab w:val="clear" w:pos="0"/>
          <w:tab w:val="clear" w:pos="1134"/>
        </w:tabs>
        <w:ind w:firstLine="0"/>
        <w:rPr>
          <w:lang w:val="en-GB"/>
        </w:rPr>
      </w:pPr>
      <w:r w:rsidRPr="00B94D8B">
        <w:rPr>
          <w:lang w:val="en-GB"/>
        </w:rPr>
        <w:t xml:space="preserve">  </w:t>
      </w:r>
      <w:r>
        <w:rPr>
          <w:lang w:val="en-GB"/>
        </w:rPr>
        <w:t>01</w:t>
      </w:r>
      <w:r w:rsidRPr="00B94D8B">
        <w:rPr>
          <w:lang w:val="en-GB"/>
        </w:rPr>
        <w:t>/20</w:t>
      </w:r>
      <w:r>
        <w:rPr>
          <w:lang w:val="en-GB"/>
        </w:rPr>
        <w:t>17 – Present</w:t>
      </w:r>
      <w:r w:rsidRPr="00B94D8B">
        <w:rPr>
          <w:lang w:val="en-GB"/>
        </w:rPr>
        <w:t xml:space="preserve">: </w:t>
      </w:r>
      <w:r>
        <w:rPr>
          <w:lang w:val="en-GB"/>
        </w:rPr>
        <w:t xml:space="preserve">Airbus </w:t>
      </w:r>
      <w:r w:rsidR="00234425">
        <w:rPr>
          <w:lang w:val="en-GB"/>
        </w:rPr>
        <w:t>Constellations</w:t>
      </w:r>
      <w:r>
        <w:rPr>
          <w:lang w:val="en-GB"/>
        </w:rPr>
        <w:t xml:space="preserve"> Satellites</w:t>
      </w:r>
    </w:p>
    <w:p w14:paraId="5C8B4FA7" w14:textId="7D8E3A2F" w:rsidR="0039065D" w:rsidRPr="00932C6F" w:rsidRDefault="005631F6" w:rsidP="004D3AB7">
      <w:pPr>
        <w:pStyle w:val="Textmissionhead"/>
        <w:rPr>
          <w:lang w:val="en-GB"/>
        </w:rPr>
      </w:pPr>
      <w:r w:rsidRPr="009B0EB7">
        <w:rPr>
          <w:lang w:val="en-GB"/>
        </w:rPr>
        <w:t xml:space="preserve">Technical </w:t>
      </w:r>
      <w:r>
        <w:rPr>
          <w:lang w:val="en-GB"/>
        </w:rPr>
        <w:t>L</w:t>
      </w:r>
      <w:r w:rsidRPr="009B0EB7">
        <w:rPr>
          <w:lang w:val="en-GB"/>
        </w:rPr>
        <w:t xml:space="preserve">ead </w:t>
      </w:r>
      <w:r w:rsidR="0039065D" w:rsidRPr="00932C6F">
        <w:rPr>
          <w:lang w:val="en-GB"/>
        </w:rPr>
        <w:t>for the</w:t>
      </w:r>
      <w:r w:rsidR="006D2560">
        <w:rPr>
          <w:lang w:val="en-GB"/>
        </w:rPr>
        <w:t xml:space="preserve"> development of the</w:t>
      </w:r>
      <w:r w:rsidR="0039065D" w:rsidRPr="00932C6F">
        <w:rPr>
          <w:lang w:val="en-GB"/>
        </w:rPr>
        <w:t xml:space="preserve"> On-Board </w:t>
      </w:r>
      <w:r w:rsidR="00EC09C3">
        <w:rPr>
          <w:lang w:val="en-GB"/>
        </w:rPr>
        <w:t>Software used on</w:t>
      </w:r>
      <w:r w:rsidR="002E0B23">
        <w:rPr>
          <w:lang w:val="en-GB"/>
        </w:rPr>
        <w:t xml:space="preserve"> </w:t>
      </w:r>
      <w:r w:rsidR="006D2560">
        <w:rPr>
          <w:lang w:val="en-GB"/>
        </w:rPr>
        <w:t xml:space="preserve">the </w:t>
      </w:r>
      <w:r w:rsidR="002E0B23">
        <w:rPr>
          <w:lang w:val="en-GB"/>
        </w:rPr>
        <w:t xml:space="preserve">avionics platform </w:t>
      </w:r>
      <w:r w:rsidR="006D2560">
        <w:rPr>
          <w:lang w:val="en-GB"/>
        </w:rPr>
        <w:t>for</w:t>
      </w:r>
      <w:r w:rsidR="0039065D" w:rsidRPr="00932C6F">
        <w:rPr>
          <w:lang w:val="en-GB"/>
        </w:rPr>
        <w:t xml:space="preserve"> OneWeb satellites</w:t>
      </w:r>
      <w:r w:rsidR="00EC09C3">
        <w:rPr>
          <w:lang w:val="en-GB"/>
        </w:rPr>
        <w:t xml:space="preserve"> and Arrow satellite bus</w:t>
      </w:r>
      <w:r w:rsidR="00CE759F">
        <w:rPr>
          <w:lang w:val="en-GB"/>
        </w:rPr>
        <w:t xml:space="preserve"> with over 650 units produced and in operation</w:t>
      </w:r>
      <w:r w:rsidR="0039065D" w:rsidRPr="00932C6F">
        <w:rPr>
          <w:lang w:val="en-GB"/>
        </w:rPr>
        <w:t>:</w:t>
      </w:r>
    </w:p>
    <w:p w14:paraId="5FCA2ABB" w14:textId="02ACF511" w:rsidR="00CE759F" w:rsidRDefault="00CE759F" w:rsidP="004D3AB7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>Oversee development of Flight Software evolutions and corrections</w:t>
      </w:r>
      <w:r w:rsidR="00506ED3">
        <w:rPr>
          <w:lang w:val="en-GB"/>
        </w:rPr>
        <w:t>: identify improvements based on in-orbit feedback</w:t>
      </w:r>
      <w:r>
        <w:rPr>
          <w:lang w:val="en-GB"/>
        </w:rPr>
        <w:t>, collect technical inputs from architects and technical managers</w:t>
      </w:r>
      <w:r w:rsidR="00506ED3">
        <w:rPr>
          <w:lang w:val="en-GB"/>
        </w:rPr>
        <w:t>, conduct software Change Control Board meetings</w:t>
      </w:r>
    </w:p>
    <w:p w14:paraId="0BA5AA97" w14:textId="3BB528C9" w:rsidR="0039065D" w:rsidRPr="006D2560" w:rsidRDefault="00CE759F" w:rsidP="00766274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6D2560">
        <w:rPr>
          <w:lang w:val="en-GB"/>
        </w:rPr>
        <w:t>Ensure integration of Flight Software on On-Board Computer</w:t>
      </w:r>
      <w:r w:rsidR="006D2560" w:rsidRPr="006D2560">
        <w:rPr>
          <w:lang w:val="en-GB"/>
        </w:rPr>
        <w:t xml:space="preserve"> and </w:t>
      </w:r>
      <w:r w:rsidR="006D2560">
        <w:rPr>
          <w:lang w:val="en-GB"/>
        </w:rPr>
        <w:t>p</w:t>
      </w:r>
      <w:r w:rsidRPr="006D2560">
        <w:rPr>
          <w:lang w:val="en-GB"/>
        </w:rPr>
        <w:t xml:space="preserve">repare test configurations for </w:t>
      </w:r>
      <w:r w:rsidR="00544658">
        <w:rPr>
          <w:lang w:val="en-GB"/>
        </w:rPr>
        <w:t>Functional</w:t>
      </w:r>
      <w:r w:rsidRPr="006D2560">
        <w:rPr>
          <w:lang w:val="en-GB"/>
        </w:rPr>
        <w:t xml:space="preserve"> Validation </w:t>
      </w:r>
      <w:r w:rsidR="00544658">
        <w:rPr>
          <w:lang w:val="en-GB"/>
        </w:rPr>
        <w:t>a</w:t>
      </w:r>
      <w:r w:rsidRPr="006D2560">
        <w:rPr>
          <w:lang w:val="en-GB"/>
        </w:rPr>
        <w:t>ctivities on simulator and on test hardware (Flatsat)</w:t>
      </w:r>
    </w:p>
    <w:p w14:paraId="41F891EC" w14:textId="66890FCD" w:rsidR="006D2560" w:rsidRDefault="006D2560" w:rsidP="004D3AB7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 xml:space="preserve">Develop tooling to enable software loading on satellite On-Board Computer </w:t>
      </w:r>
      <w:r w:rsidR="00506ED3">
        <w:rPr>
          <w:lang w:val="en-GB"/>
        </w:rPr>
        <w:t>during production and in-orbit</w:t>
      </w:r>
      <w:r>
        <w:rPr>
          <w:lang w:val="en-GB"/>
        </w:rPr>
        <w:t xml:space="preserve"> and </w:t>
      </w:r>
      <w:r w:rsidR="00506ED3">
        <w:rPr>
          <w:lang w:val="en-GB"/>
        </w:rPr>
        <w:t xml:space="preserve">tooling for </w:t>
      </w:r>
      <w:r>
        <w:rPr>
          <w:lang w:val="en-GB"/>
        </w:rPr>
        <w:t>automated satellite data generation during production</w:t>
      </w:r>
    </w:p>
    <w:p w14:paraId="508F058A" w14:textId="57869F20" w:rsidR="00CE759F" w:rsidRDefault="00CE759F" w:rsidP="004D3AB7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 xml:space="preserve">Deliver integrated </w:t>
      </w:r>
      <w:r w:rsidR="006D2560">
        <w:rPr>
          <w:lang w:val="en-GB"/>
        </w:rPr>
        <w:t>Flight S</w:t>
      </w:r>
      <w:r>
        <w:rPr>
          <w:lang w:val="en-GB"/>
        </w:rPr>
        <w:t>oftware configurations</w:t>
      </w:r>
      <w:r w:rsidR="00506ED3">
        <w:rPr>
          <w:lang w:val="en-GB"/>
        </w:rPr>
        <w:t>,</w:t>
      </w:r>
      <w:r w:rsidR="006D2560">
        <w:rPr>
          <w:lang w:val="en-GB"/>
        </w:rPr>
        <w:t xml:space="preserve"> associated documentation</w:t>
      </w:r>
      <w:r w:rsidR="00506ED3">
        <w:rPr>
          <w:lang w:val="en-GB"/>
        </w:rPr>
        <w:t xml:space="preserve"> and satellite database exports</w:t>
      </w:r>
      <w:r>
        <w:rPr>
          <w:lang w:val="en-GB"/>
        </w:rPr>
        <w:t xml:space="preserve"> for </w:t>
      </w:r>
      <w:r w:rsidR="006D2560">
        <w:rPr>
          <w:lang w:val="en-GB"/>
        </w:rPr>
        <w:t xml:space="preserve">use during </w:t>
      </w:r>
      <w:r>
        <w:rPr>
          <w:lang w:val="en-GB"/>
        </w:rPr>
        <w:t>satellite production and to customers for in-orbit deployment</w:t>
      </w:r>
    </w:p>
    <w:p w14:paraId="1BD87B4C" w14:textId="473A745A" w:rsidR="00CE759F" w:rsidRPr="00932C6F" w:rsidRDefault="00CE759F" w:rsidP="004D3AB7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>Provide technical support internally for serial satellite production and to customers for in-orbit operation: trainings, investigations</w:t>
      </w:r>
      <w:r w:rsidR="006D2560">
        <w:rPr>
          <w:lang w:val="en-GB"/>
        </w:rPr>
        <w:t>, non-conformance review boards</w:t>
      </w:r>
      <w:r>
        <w:rPr>
          <w:lang w:val="en-GB"/>
        </w:rPr>
        <w:t>…</w:t>
      </w:r>
    </w:p>
    <w:p w14:paraId="6D8E2012" w14:textId="2D257AE2" w:rsidR="004D3AB7" w:rsidRPr="00C449CA" w:rsidRDefault="004D3AB7" w:rsidP="004D3AB7">
      <w:pPr>
        <w:pStyle w:val="BodyText"/>
        <w:tabs>
          <w:tab w:val="clear" w:pos="1134"/>
          <w:tab w:val="left" w:pos="6270"/>
        </w:tabs>
        <w:ind w:left="360"/>
        <w:rPr>
          <w:sz w:val="16"/>
          <w:szCs w:val="16"/>
          <w:lang w:val="en-GB"/>
        </w:rPr>
      </w:pPr>
      <w:r w:rsidRPr="00C449CA">
        <w:rPr>
          <w:sz w:val="16"/>
          <w:szCs w:val="16"/>
          <w:lang w:val="en-GB"/>
        </w:rPr>
        <w:tab/>
      </w:r>
    </w:p>
    <w:p w14:paraId="00713BBE" w14:textId="5BD200D5" w:rsidR="00D90639" w:rsidRPr="00B94D8B" w:rsidRDefault="00D90639" w:rsidP="00D90639">
      <w:pPr>
        <w:pStyle w:val="Heading2"/>
        <w:tabs>
          <w:tab w:val="clear" w:pos="0"/>
          <w:tab w:val="clear" w:pos="1134"/>
        </w:tabs>
        <w:ind w:firstLine="0"/>
        <w:rPr>
          <w:lang w:val="en-GB"/>
        </w:rPr>
      </w:pPr>
      <w:r w:rsidRPr="00B94D8B">
        <w:rPr>
          <w:lang w:val="en-GB"/>
        </w:rPr>
        <w:t xml:space="preserve">  </w:t>
      </w:r>
      <w:r w:rsidR="00C54B4F">
        <w:rPr>
          <w:lang w:val="en-GB"/>
        </w:rPr>
        <w:t>03</w:t>
      </w:r>
      <w:r w:rsidRPr="00B94D8B">
        <w:rPr>
          <w:lang w:val="en-GB"/>
        </w:rPr>
        <w:t>/20</w:t>
      </w:r>
      <w:r>
        <w:rPr>
          <w:lang w:val="en-GB"/>
        </w:rPr>
        <w:t>1</w:t>
      </w:r>
      <w:r w:rsidR="00C54B4F">
        <w:rPr>
          <w:lang w:val="en-GB"/>
        </w:rPr>
        <w:t>5</w:t>
      </w:r>
      <w:r>
        <w:rPr>
          <w:lang w:val="en-GB"/>
        </w:rPr>
        <w:t xml:space="preserve"> – </w:t>
      </w:r>
      <w:r w:rsidR="00322AFD">
        <w:rPr>
          <w:lang w:val="en-GB"/>
        </w:rPr>
        <w:t>10</w:t>
      </w:r>
      <w:r>
        <w:rPr>
          <w:lang w:val="en-GB"/>
        </w:rPr>
        <w:t>/201</w:t>
      </w:r>
      <w:r w:rsidR="00C54B4F">
        <w:rPr>
          <w:lang w:val="en-GB"/>
        </w:rPr>
        <w:t>6</w:t>
      </w:r>
      <w:r w:rsidRPr="00B94D8B">
        <w:rPr>
          <w:lang w:val="en-GB"/>
        </w:rPr>
        <w:t xml:space="preserve">: </w:t>
      </w:r>
      <w:r w:rsidR="004D3AB7">
        <w:rPr>
          <w:lang w:val="en-GB"/>
        </w:rPr>
        <w:t xml:space="preserve">Thales Alenia Space (for Viveris)  /  </w:t>
      </w:r>
      <w:r w:rsidR="00C54B4F">
        <w:rPr>
          <w:lang w:val="en-GB"/>
        </w:rPr>
        <w:t>Space Gate R3</w:t>
      </w:r>
    </w:p>
    <w:p w14:paraId="130D9C67" w14:textId="2DB8EBE0" w:rsidR="005B7649" w:rsidRPr="009B0EB7" w:rsidRDefault="005B7649" w:rsidP="00D90639">
      <w:pPr>
        <w:pStyle w:val="Textmissionhead"/>
        <w:rPr>
          <w:lang w:val="en-US"/>
        </w:rPr>
      </w:pPr>
      <w:r w:rsidRPr="009B0EB7">
        <w:rPr>
          <w:lang w:val="en-GB"/>
        </w:rPr>
        <w:t xml:space="preserve">Technical </w:t>
      </w:r>
      <w:r w:rsidR="005631F6">
        <w:rPr>
          <w:lang w:val="en-GB"/>
        </w:rPr>
        <w:t>L</w:t>
      </w:r>
      <w:r w:rsidRPr="009B0EB7">
        <w:rPr>
          <w:lang w:val="en-GB"/>
        </w:rPr>
        <w:t xml:space="preserve">ead for the development of modulator/demodulator equipment for the new release of a </w:t>
      </w:r>
      <w:r w:rsidRPr="009B0EB7">
        <w:rPr>
          <w:lang w:val="en-US"/>
        </w:rPr>
        <w:t>satellite access network solution based on DVB standards developed by Thales Alenia Space</w:t>
      </w:r>
      <w:r w:rsidR="00E9121F">
        <w:rPr>
          <w:lang w:val="en-US"/>
        </w:rPr>
        <w:t>:</w:t>
      </w:r>
    </w:p>
    <w:p w14:paraId="0C35CDA0" w14:textId="77777777" w:rsidR="00F33D26" w:rsidRPr="009B0EB7" w:rsidRDefault="00F33D26" w:rsidP="00D90639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9B0EB7">
        <w:rPr>
          <w:lang w:val="en-GB"/>
        </w:rPr>
        <w:t>Manage a team of 4 developers (</w:t>
      </w:r>
      <w:r w:rsidR="009B0EB7">
        <w:rPr>
          <w:lang w:val="en-GB"/>
        </w:rPr>
        <w:t xml:space="preserve">scheduling, </w:t>
      </w:r>
      <w:r w:rsidRPr="009B0EB7">
        <w:rPr>
          <w:lang w:val="en-GB"/>
        </w:rPr>
        <w:t>code review and merge</w:t>
      </w:r>
      <w:r w:rsidR="00885078" w:rsidRPr="009B0EB7">
        <w:rPr>
          <w:lang w:val="en-GB"/>
        </w:rPr>
        <w:t>, document</w:t>
      </w:r>
      <w:r w:rsidR="009B0EB7">
        <w:rPr>
          <w:lang w:val="en-GB"/>
        </w:rPr>
        <w:t>ation</w:t>
      </w:r>
      <w:r w:rsidR="00885078" w:rsidRPr="009B0EB7">
        <w:rPr>
          <w:lang w:val="en-GB"/>
        </w:rPr>
        <w:t xml:space="preserve"> review</w:t>
      </w:r>
      <w:r w:rsidRPr="009B0EB7">
        <w:rPr>
          <w:lang w:val="en-GB"/>
        </w:rPr>
        <w:t>)</w:t>
      </w:r>
      <w:r w:rsidR="009B0EB7">
        <w:rPr>
          <w:lang w:val="en-GB"/>
        </w:rPr>
        <w:t xml:space="preserve">, </w:t>
      </w:r>
      <w:r w:rsidR="009B0EB7" w:rsidRPr="009B0EB7">
        <w:rPr>
          <w:lang w:val="en-GB"/>
        </w:rPr>
        <w:t>implement new functionalities</w:t>
      </w:r>
      <w:r w:rsidR="009B0EB7">
        <w:rPr>
          <w:lang w:val="en-GB"/>
        </w:rPr>
        <w:t xml:space="preserve"> and administrate development toolchain (git, Jenkins)</w:t>
      </w:r>
    </w:p>
    <w:p w14:paraId="071E2691" w14:textId="77777777" w:rsidR="00D90639" w:rsidRPr="009B0EB7" w:rsidRDefault="00F33D26" w:rsidP="009B0EB7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9B0EB7">
        <w:rPr>
          <w:lang w:val="en-GB"/>
        </w:rPr>
        <w:t>Handle customer</w:t>
      </w:r>
      <w:r w:rsidR="00DB6960">
        <w:rPr>
          <w:lang w:val="en-GB"/>
        </w:rPr>
        <w:t xml:space="preserve"> / product owner</w:t>
      </w:r>
      <w:r w:rsidRPr="009B0EB7">
        <w:rPr>
          <w:lang w:val="en-GB"/>
        </w:rPr>
        <w:t xml:space="preserve"> relationships (sprint planning and review</w:t>
      </w:r>
      <w:r w:rsidR="009B0EB7" w:rsidRPr="009B0EB7">
        <w:rPr>
          <w:lang w:val="en-GB"/>
        </w:rPr>
        <w:t>, deliveries</w:t>
      </w:r>
      <w:r w:rsidRPr="009B0EB7">
        <w:rPr>
          <w:lang w:val="en-GB"/>
        </w:rPr>
        <w:t xml:space="preserve">) </w:t>
      </w:r>
      <w:r w:rsidR="009B0EB7" w:rsidRPr="009B0EB7">
        <w:rPr>
          <w:lang w:val="en-GB"/>
        </w:rPr>
        <w:t>and p</w:t>
      </w:r>
      <w:r w:rsidRPr="009B0EB7">
        <w:rPr>
          <w:lang w:val="en-GB"/>
        </w:rPr>
        <w:t xml:space="preserve">rovide technical expertise </w:t>
      </w:r>
      <w:r w:rsidR="009B0EB7" w:rsidRPr="009B0EB7">
        <w:rPr>
          <w:lang w:val="en-GB"/>
        </w:rPr>
        <w:t>for integration teams</w:t>
      </w:r>
    </w:p>
    <w:p w14:paraId="2ABA43AF" w14:textId="77777777" w:rsidR="00D90639" w:rsidRPr="00234425" w:rsidRDefault="00D90639" w:rsidP="00D90639">
      <w:pPr>
        <w:pStyle w:val="BodyText"/>
        <w:tabs>
          <w:tab w:val="clear" w:pos="1134"/>
          <w:tab w:val="left" w:pos="6270"/>
        </w:tabs>
        <w:ind w:left="360"/>
        <w:rPr>
          <w:sz w:val="12"/>
          <w:szCs w:val="12"/>
          <w:lang w:val="en-GB"/>
        </w:rPr>
      </w:pPr>
      <w:r w:rsidRPr="00234425">
        <w:rPr>
          <w:sz w:val="12"/>
          <w:szCs w:val="12"/>
          <w:lang w:val="en-GB"/>
        </w:rPr>
        <w:tab/>
      </w:r>
    </w:p>
    <w:p w14:paraId="46C358D8" w14:textId="77777777" w:rsidR="004C1D9C" w:rsidRPr="00B94D8B" w:rsidRDefault="004C1D9C" w:rsidP="004C1D9C">
      <w:pPr>
        <w:pStyle w:val="Heading2"/>
        <w:tabs>
          <w:tab w:val="clear" w:pos="0"/>
          <w:tab w:val="clear" w:pos="1134"/>
        </w:tabs>
        <w:ind w:firstLine="0"/>
        <w:rPr>
          <w:lang w:val="en-GB"/>
        </w:rPr>
      </w:pPr>
      <w:r w:rsidRPr="00B94D8B">
        <w:rPr>
          <w:lang w:val="en-GB"/>
        </w:rPr>
        <w:lastRenderedPageBreak/>
        <w:t xml:space="preserve">  </w:t>
      </w:r>
      <w:r w:rsidR="00125FC0">
        <w:rPr>
          <w:lang w:val="en-GB"/>
        </w:rPr>
        <w:t>06</w:t>
      </w:r>
      <w:r w:rsidRPr="00B94D8B">
        <w:rPr>
          <w:lang w:val="en-GB"/>
        </w:rPr>
        <w:t>/20</w:t>
      </w:r>
      <w:r w:rsidR="00125FC0">
        <w:rPr>
          <w:lang w:val="en-GB"/>
        </w:rPr>
        <w:t>12</w:t>
      </w:r>
      <w:r>
        <w:rPr>
          <w:lang w:val="en-GB"/>
        </w:rPr>
        <w:t xml:space="preserve"> – 12/20</w:t>
      </w:r>
      <w:r w:rsidR="003412AF">
        <w:rPr>
          <w:lang w:val="en-GB"/>
        </w:rPr>
        <w:t>14</w:t>
      </w:r>
      <w:r w:rsidRPr="00B94D8B">
        <w:rPr>
          <w:lang w:val="en-GB"/>
        </w:rPr>
        <w:t xml:space="preserve">: </w:t>
      </w:r>
      <w:r w:rsidR="00FB341F">
        <w:rPr>
          <w:lang w:val="en-GB"/>
        </w:rPr>
        <w:t>Airbus</w:t>
      </w:r>
      <w:r w:rsidRPr="00B94D8B">
        <w:rPr>
          <w:lang w:val="en-GB"/>
        </w:rPr>
        <w:t xml:space="preserve"> (</w:t>
      </w:r>
      <w:r w:rsidR="00FB341F">
        <w:rPr>
          <w:lang w:val="en-GB"/>
        </w:rPr>
        <w:t>Independ</w:t>
      </w:r>
      <w:r w:rsidR="003A0F3A">
        <w:rPr>
          <w:lang w:val="en-GB"/>
        </w:rPr>
        <w:t>e</w:t>
      </w:r>
      <w:r w:rsidR="00FB341F">
        <w:rPr>
          <w:lang w:val="en-GB"/>
        </w:rPr>
        <w:t>nt Contrac</w:t>
      </w:r>
      <w:r w:rsidR="0017365C">
        <w:rPr>
          <w:lang w:val="en-GB"/>
        </w:rPr>
        <w:t>t</w:t>
      </w:r>
      <w:r w:rsidR="00FB341F">
        <w:rPr>
          <w:lang w:val="en-GB"/>
        </w:rPr>
        <w:t>or</w:t>
      </w:r>
      <w:r>
        <w:rPr>
          <w:lang w:val="en-GB"/>
        </w:rPr>
        <w:t>)  /</w:t>
      </w:r>
      <w:r w:rsidRPr="00B94D8B">
        <w:rPr>
          <w:lang w:val="en-GB"/>
        </w:rPr>
        <w:t xml:space="preserve"> </w:t>
      </w:r>
      <w:r>
        <w:rPr>
          <w:lang w:val="en-GB"/>
        </w:rPr>
        <w:t xml:space="preserve"> On-board Information Systems</w:t>
      </w:r>
      <w:r w:rsidRPr="00B94D8B">
        <w:rPr>
          <w:lang w:val="en-GB"/>
        </w:rPr>
        <w:t xml:space="preserve"> A350</w:t>
      </w:r>
    </w:p>
    <w:p w14:paraId="4F342482" w14:textId="77777777" w:rsidR="004C1D9C" w:rsidRPr="00C449CA" w:rsidRDefault="004C1D9C" w:rsidP="004C1D9C">
      <w:pPr>
        <w:pStyle w:val="Textmissionhead"/>
        <w:rPr>
          <w:lang w:val="en-GB"/>
        </w:rPr>
      </w:pPr>
      <w:r w:rsidRPr="00C449CA">
        <w:rPr>
          <w:lang w:val="en-GB"/>
        </w:rPr>
        <w:t>Sy</w:t>
      </w:r>
      <w:r w:rsidR="00BB5EA2">
        <w:rPr>
          <w:lang w:val="en-GB"/>
        </w:rPr>
        <w:t>stem</w:t>
      </w:r>
      <w:r>
        <w:rPr>
          <w:lang w:val="en-GB"/>
        </w:rPr>
        <w:t xml:space="preserve"> </w:t>
      </w:r>
      <w:r w:rsidR="00BB5EA2">
        <w:rPr>
          <w:lang w:val="en-GB"/>
        </w:rPr>
        <w:t>Integration and Verification</w:t>
      </w:r>
      <w:r>
        <w:rPr>
          <w:lang w:val="en-GB"/>
        </w:rPr>
        <w:t xml:space="preserve"> on the FSA-NG </w:t>
      </w:r>
      <w:r w:rsidR="00795D23">
        <w:rPr>
          <w:lang w:val="en-GB"/>
        </w:rPr>
        <w:t>Avionics</w:t>
      </w:r>
      <w:r>
        <w:rPr>
          <w:lang w:val="en-GB"/>
        </w:rPr>
        <w:t xml:space="preserve"> Server Function, a </w:t>
      </w:r>
      <w:r w:rsidR="00B536B6">
        <w:rPr>
          <w:lang w:val="en-GB"/>
        </w:rPr>
        <w:t>certified</w:t>
      </w:r>
      <w:r w:rsidR="006B1EB8" w:rsidRPr="00C45187">
        <w:rPr>
          <w:lang w:val="en-US"/>
        </w:rPr>
        <w:t xml:space="preserve"> (DO-178B DAL C) </w:t>
      </w:r>
      <w:r w:rsidR="005B7649">
        <w:rPr>
          <w:lang w:val="en-GB"/>
        </w:rPr>
        <w:t xml:space="preserve">A350XWB </w:t>
      </w:r>
      <w:r>
        <w:rPr>
          <w:lang w:val="en-GB"/>
        </w:rPr>
        <w:t xml:space="preserve">On-board Information System hosting flight-ops and </w:t>
      </w:r>
      <w:r w:rsidR="005B7649">
        <w:rPr>
          <w:lang w:val="en-GB"/>
        </w:rPr>
        <w:t>maintenance applications:</w:t>
      </w:r>
    </w:p>
    <w:p w14:paraId="1E695CB4" w14:textId="77777777" w:rsidR="004C1D9C" w:rsidRPr="00C449CA" w:rsidRDefault="004C1D9C" w:rsidP="004C1D9C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C449CA">
        <w:rPr>
          <w:lang w:val="en-GB"/>
        </w:rPr>
        <w:t xml:space="preserve">Integrated </w:t>
      </w:r>
      <w:r w:rsidR="006B1EB8">
        <w:rPr>
          <w:lang w:val="en-GB"/>
        </w:rPr>
        <w:t>hardware modules (developed by Airbus and Rockwell</w:t>
      </w:r>
      <w:r w:rsidR="00060E2F">
        <w:rPr>
          <w:lang w:val="en-GB"/>
        </w:rPr>
        <w:t xml:space="preserve"> Collins</w:t>
      </w:r>
      <w:r w:rsidR="006B1EB8">
        <w:rPr>
          <w:lang w:val="en-GB"/>
        </w:rPr>
        <w:t xml:space="preserve">) and </w:t>
      </w:r>
      <w:r w:rsidRPr="00C449CA">
        <w:rPr>
          <w:lang w:val="en-GB"/>
        </w:rPr>
        <w:t xml:space="preserve">software </w:t>
      </w:r>
      <w:r w:rsidR="00E617CB">
        <w:rPr>
          <w:lang w:val="en-GB"/>
        </w:rPr>
        <w:t>subsets</w:t>
      </w:r>
      <w:r w:rsidR="006B1EB8">
        <w:rPr>
          <w:lang w:val="en-GB"/>
        </w:rPr>
        <w:t xml:space="preserve"> (OS, platform management, file system, dataloading, BITE) in the </w:t>
      </w:r>
      <w:r w:rsidR="003D7006">
        <w:rPr>
          <w:lang w:val="en-GB"/>
        </w:rPr>
        <w:t>complete</w:t>
      </w:r>
      <w:r w:rsidR="006B1EB8">
        <w:rPr>
          <w:lang w:val="en-GB"/>
        </w:rPr>
        <w:t xml:space="preserve"> system</w:t>
      </w:r>
    </w:p>
    <w:p w14:paraId="4B163830" w14:textId="77777777" w:rsidR="00001369" w:rsidRDefault="00E617CB" w:rsidP="00001369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 xml:space="preserve">Defined and executed formal verification procedures for the </w:t>
      </w:r>
      <w:r w:rsidR="00D53D59">
        <w:rPr>
          <w:lang w:val="en-GB"/>
        </w:rPr>
        <w:t xml:space="preserve">complete </w:t>
      </w:r>
      <w:r>
        <w:rPr>
          <w:lang w:val="en-GB"/>
        </w:rPr>
        <w:t>system</w:t>
      </w:r>
      <w:r w:rsidR="00BD153D">
        <w:rPr>
          <w:lang w:val="en-GB"/>
        </w:rPr>
        <w:t>, developed specific test tools</w:t>
      </w:r>
      <w:r>
        <w:rPr>
          <w:lang w:val="en-GB"/>
        </w:rPr>
        <w:t xml:space="preserve"> and </w:t>
      </w:r>
      <w:r w:rsidR="002856FB">
        <w:rPr>
          <w:lang w:val="en-GB"/>
        </w:rPr>
        <w:t>provided support for</w:t>
      </w:r>
      <w:r>
        <w:rPr>
          <w:lang w:val="en-GB"/>
        </w:rPr>
        <w:t xml:space="preserve"> certification review</w:t>
      </w:r>
      <w:r w:rsidR="002856FB">
        <w:rPr>
          <w:lang w:val="en-GB"/>
        </w:rPr>
        <w:t>s</w:t>
      </w:r>
      <w:r w:rsidR="005F0F05">
        <w:rPr>
          <w:lang w:val="en-GB"/>
        </w:rPr>
        <w:t xml:space="preserve"> </w:t>
      </w:r>
      <w:r w:rsidR="000D2AB3">
        <w:rPr>
          <w:lang w:val="en-GB"/>
        </w:rPr>
        <w:t>relying on</w:t>
      </w:r>
      <w:r w:rsidR="005F0F05">
        <w:rPr>
          <w:lang w:val="en-GB"/>
        </w:rPr>
        <w:t xml:space="preserve"> </w:t>
      </w:r>
      <w:r w:rsidR="00CB1AF5">
        <w:rPr>
          <w:lang w:val="en-GB"/>
        </w:rPr>
        <w:t>test</w:t>
      </w:r>
      <w:r w:rsidR="005F0F05">
        <w:rPr>
          <w:lang w:val="en-GB"/>
        </w:rPr>
        <w:t xml:space="preserve"> results</w:t>
      </w:r>
    </w:p>
    <w:p w14:paraId="2E765843" w14:textId="77777777" w:rsidR="00001369" w:rsidRDefault="00001369" w:rsidP="00001369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 xml:space="preserve">Provided technical </w:t>
      </w:r>
      <w:r w:rsidR="0008796C">
        <w:rPr>
          <w:lang w:val="en-GB"/>
        </w:rPr>
        <w:t xml:space="preserve">support for hardware and production teams working on the system </w:t>
      </w:r>
      <w:r w:rsidR="00EE72E1">
        <w:rPr>
          <w:lang w:val="en-GB"/>
        </w:rPr>
        <w:t xml:space="preserve">development </w:t>
      </w:r>
      <w:r w:rsidR="0008796C">
        <w:rPr>
          <w:lang w:val="en-GB"/>
        </w:rPr>
        <w:t xml:space="preserve">and for </w:t>
      </w:r>
      <w:r w:rsidR="000328AE">
        <w:rPr>
          <w:lang w:val="en-GB"/>
        </w:rPr>
        <w:t>end</w:t>
      </w:r>
      <w:r w:rsidR="008261E8">
        <w:rPr>
          <w:lang w:val="en-GB"/>
        </w:rPr>
        <w:t xml:space="preserve"> users</w:t>
      </w:r>
      <w:r w:rsidR="0008796C">
        <w:rPr>
          <w:lang w:val="en-GB"/>
        </w:rPr>
        <w:t xml:space="preserve"> (</w:t>
      </w:r>
      <w:r w:rsidR="007377C7">
        <w:rPr>
          <w:lang w:val="en-GB"/>
        </w:rPr>
        <w:t>Ground and Flight Test teams</w:t>
      </w:r>
      <w:r w:rsidR="0008796C">
        <w:rPr>
          <w:lang w:val="en-GB"/>
        </w:rPr>
        <w:t>, Final Assembly Line)</w:t>
      </w:r>
    </w:p>
    <w:p w14:paraId="0D24DF7B" w14:textId="77777777" w:rsidR="005E45A5" w:rsidRPr="00234425" w:rsidRDefault="005E45A5" w:rsidP="005E45A5">
      <w:pPr>
        <w:pStyle w:val="BodyText"/>
        <w:tabs>
          <w:tab w:val="clear" w:pos="1134"/>
          <w:tab w:val="left" w:pos="6270"/>
        </w:tabs>
        <w:ind w:left="360"/>
        <w:rPr>
          <w:sz w:val="12"/>
          <w:szCs w:val="12"/>
          <w:lang w:val="en-GB"/>
        </w:rPr>
      </w:pPr>
      <w:r w:rsidRPr="00234425">
        <w:rPr>
          <w:sz w:val="12"/>
          <w:szCs w:val="12"/>
          <w:lang w:val="en-GB"/>
        </w:rPr>
        <w:tab/>
      </w:r>
    </w:p>
    <w:p w14:paraId="5A9E1CB1" w14:textId="77777777" w:rsidR="00B97EB3" w:rsidRPr="00B94D8B" w:rsidRDefault="00B97EB3" w:rsidP="00B97EB3">
      <w:pPr>
        <w:pStyle w:val="Heading2"/>
        <w:tabs>
          <w:tab w:val="clear" w:pos="0"/>
          <w:tab w:val="clear" w:pos="1134"/>
        </w:tabs>
        <w:ind w:firstLine="0"/>
        <w:rPr>
          <w:lang w:val="en-GB"/>
        </w:rPr>
      </w:pPr>
      <w:r w:rsidRPr="00B94D8B">
        <w:rPr>
          <w:lang w:val="en-GB"/>
        </w:rPr>
        <w:t xml:space="preserve">  11/2009</w:t>
      </w:r>
      <w:r>
        <w:rPr>
          <w:lang w:val="en-GB"/>
        </w:rPr>
        <w:t xml:space="preserve"> – 12/2011</w:t>
      </w:r>
      <w:r w:rsidRPr="00B94D8B">
        <w:rPr>
          <w:lang w:val="en-GB"/>
        </w:rPr>
        <w:t>: Rockwell Collins (for</w:t>
      </w:r>
      <w:r>
        <w:rPr>
          <w:lang w:val="en-GB"/>
        </w:rPr>
        <w:t xml:space="preserve"> Amesys)  /</w:t>
      </w:r>
      <w:r w:rsidRPr="00B94D8B">
        <w:rPr>
          <w:lang w:val="en-GB"/>
        </w:rPr>
        <w:t xml:space="preserve"> </w:t>
      </w:r>
      <w:r>
        <w:rPr>
          <w:lang w:val="en-GB"/>
        </w:rPr>
        <w:t xml:space="preserve"> On-board Information Systems</w:t>
      </w:r>
      <w:r w:rsidRPr="00B94D8B">
        <w:rPr>
          <w:lang w:val="en-GB"/>
        </w:rPr>
        <w:t xml:space="preserve"> A350</w:t>
      </w:r>
    </w:p>
    <w:p w14:paraId="7EBF962D" w14:textId="77777777" w:rsidR="00C449CA" w:rsidRPr="00C449CA" w:rsidRDefault="00C449CA" w:rsidP="00E925D6">
      <w:pPr>
        <w:pStyle w:val="Textmissionhead"/>
        <w:rPr>
          <w:lang w:val="en-GB"/>
        </w:rPr>
      </w:pPr>
      <w:r w:rsidRPr="00C449CA">
        <w:rPr>
          <w:lang w:val="en-GB"/>
        </w:rPr>
        <w:t>Sy</w:t>
      </w:r>
      <w:r>
        <w:rPr>
          <w:lang w:val="en-GB"/>
        </w:rPr>
        <w:t>stems Engineering</w:t>
      </w:r>
      <w:r w:rsidR="00E71D32">
        <w:rPr>
          <w:lang w:val="en-GB"/>
        </w:rPr>
        <w:t xml:space="preserve"> / Software Integration</w:t>
      </w:r>
      <w:r>
        <w:rPr>
          <w:lang w:val="en-GB"/>
        </w:rPr>
        <w:t xml:space="preserve"> on the FSA-NG Open-world Server Function, an </w:t>
      </w:r>
      <w:r w:rsidR="005B7649">
        <w:rPr>
          <w:lang w:val="en-GB"/>
        </w:rPr>
        <w:t xml:space="preserve">A350XWB </w:t>
      </w:r>
      <w:r w:rsidR="000263E3">
        <w:rPr>
          <w:lang w:val="en-GB"/>
        </w:rPr>
        <w:t>O</w:t>
      </w:r>
      <w:r>
        <w:rPr>
          <w:lang w:val="en-GB"/>
        </w:rPr>
        <w:t xml:space="preserve">n-board </w:t>
      </w:r>
      <w:r w:rsidR="000263E3">
        <w:rPr>
          <w:lang w:val="en-GB"/>
        </w:rPr>
        <w:t>I</w:t>
      </w:r>
      <w:r>
        <w:rPr>
          <w:lang w:val="en-GB"/>
        </w:rPr>
        <w:t xml:space="preserve">nformation </w:t>
      </w:r>
      <w:r w:rsidR="000263E3">
        <w:rPr>
          <w:lang w:val="en-GB"/>
        </w:rPr>
        <w:t>S</w:t>
      </w:r>
      <w:r>
        <w:rPr>
          <w:lang w:val="en-GB"/>
        </w:rPr>
        <w:t>ystem hosting flight-ops and maintenance applications</w:t>
      </w:r>
      <w:r w:rsidR="005B7649">
        <w:rPr>
          <w:lang w:val="en-GB"/>
        </w:rPr>
        <w:t>:</w:t>
      </w:r>
    </w:p>
    <w:p w14:paraId="16F1416C" w14:textId="77777777" w:rsidR="00C449CA" w:rsidRPr="00C449CA" w:rsidRDefault="00C449CA" w:rsidP="00E925D6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C449CA">
        <w:rPr>
          <w:lang w:val="en-GB"/>
        </w:rPr>
        <w:t xml:space="preserve">Integrated software modules delivered by Rockwell Collins software teams located in </w:t>
      </w:r>
      <w:smartTag w:uri="urn:schemas-microsoft-com:office:smarttags" w:element="country-region">
        <w:r w:rsidRPr="00C449CA">
          <w:rPr>
            <w:lang w:val="en-GB"/>
          </w:rPr>
          <w:t>France</w:t>
        </w:r>
      </w:smartTag>
      <w:r w:rsidRPr="00C449CA">
        <w:rPr>
          <w:lang w:val="en-GB"/>
        </w:rPr>
        <w:t xml:space="preserve">, </w:t>
      </w:r>
      <w:smartTag w:uri="urn:schemas-microsoft-com:office:smarttags" w:element="country-region">
        <w:r w:rsidRPr="00C449CA">
          <w:rPr>
            <w:lang w:val="en-GB"/>
          </w:rPr>
          <w:t>USA</w:t>
        </w:r>
      </w:smartTag>
      <w:r w:rsidRPr="00C449CA">
        <w:rPr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C449CA">
            <w:rPr>
              <w:lang w:val="en-GB"/>
            </w:rPr>
            <w:t>India</w:t>
          </w:r>
        </w:smartTag>
      </w:smartTag>
    </w:p>
    <w:p w14:paraId="4067967D" w14:textId="77777777" w:rsidR="00C449CA" w:rsidRDefault="00C449CA" w:rsidP="00E925D6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>
        <w:rPr>
          <w:lang w:val="en-GB"/>
        </w:rPr>
        <w:t>Provided technical proposals to improve syste</w:t>
      </w:r>
      <w:r w:rsidR="00AF58A2">
        <w:rPr>
          <w:lang w:val="en-GB"/>
        </w:rPr>
        <w:t>m design</w:t>
      </w:r>
      <w:r w:rsidR="00AB0E90">
        <w:rPr>
          <w:lang w:val="en-GB"/>
        </w:rPr>
        <w:t xml:space="preserve"> and test means</w:t>
      </w:r>
      <w:r w:rsidR="00AF58A2">
        <w:rPr>
          <w:lang w:val="en-GB"/>
        </w:rPr>
        <w:t xml:space="preserve"> based on feedback from </w:t>
      </w:r>
      <w:r>
        <w:rPr>
          <w:lang w:val="en-GB"/>
        </w:rPr>
        <w:t>integration of software modules</w:t>
      </w:r>
      <w:r w:rsidR="00C54B4F">
        <w:rPr>
          <w:lang w:val="en-GB"/>
        </w:rPr>
        <w:t xml:space="preserve"> with target hardware</w:t>
      </w:r>
    </w:p>
    <w:p w14:paraId="61051379" w14:textId="07B288E8" w:rsidR="00C449CA" w:rsidRPr="00E3359F" w:rsidRDefault="00C449CA" w:rsidP="00E3359F">
      <w:pPr>
        <w:pStyle w:val="Textmissionactions"/>
        <w:numPr>
          <w:ilvl w:val="0"/>
          <w:numId w:val="2"/>
        </w:numPr>
        <w:tabs>
          <w:tab w:val="clear" w:pos="360"/>
          <w:tab w:val="clear" w:pos="1134"/>
        </w:tabs>
        <w:ind w:left="426"/>
        <w:rPr>
          <w:lang w:val="en-GB"/>
        </w:rPr>
      </w:pPr>
      <w:r w:rsidRPr="00C449CA">
        <w:rPr>
          <w:lang w:val="en-GB"/>
        </w:rPr>
        <w:t>Tracked</w:t>
      </w:r>
      <w:r w:rsidR="00C54B4F">
        <w:rPr>
          <w:lang w:val="en-GB"/>
        </w:rPr>
        <w:t xml:space="preserve"> project</w:t>
      </w:r>
      <w:r w:rsidRPr="00C449CA">
        <w:rPr>
          <w:lang w:val="en-GB"/>
        </w:rPr>
        <w:t xml:space="preserve"> </w:t>
      </w:r>
      <w:r w:rsidR="00C54B4F">
        <w:rPr>
          <w:lang w:val="en-GB"/>
        </w:rPr>
        <w:t>issues</w:t>
      </w:r>
      <w:r w:rsidRPr="00C449CA">
        <w:rPr>
          <w:lang w:val="en-GB"/>
        </w:rPr>
        <w:t xml:space="preserve"> reported by the customer </w:t>
      </w:r>
      <w:r>
        <w:rPr>
          <w:lang w:val="en-GB"/>
        </w:rPr>
        <w:t>(ClearQuest)</w:t>
      </w:r>
      <w:r w:rsidR="00C54B4F">
        <w:rPr>
          <w:lang w:val="en-GB"/>
        </w:rPr>
        <w:t xml:space="preserve"> and provided technical clarification to software team to help solve anomalies</w:t>
      </w:r>
    </w:p>
    <w:p w14:paraId="217D684C" w14:textId="77777777" w:rsidR="00C449CA" w:rsidRPr="00234425" w:rsidRDefault="00C449CA" w:rsidP="0053506D">
      <w:pPr>
        <w:pStyle w:val="BodyText"/>
        <w:rPr>
          <w:sz w:val="12"/>
          <w:szCs w:val="12"/>
          <w:lang w:val="en-US"/>
        </w:rPr>
      </w:pPr>
    </w:p>
    <w:p w14:paraId="6316FAF5" w14:textId="72783D4C" w:rsidR="00E91CBD" w:rsidRPr="000258EC" w:rsidRDefault="00FF6710" w:rsidP="00BB6FB8">
      <w:pPr>
        <w:pStyle w:val="Heading2"/>
        <w:tabs>
          <w:tab w:val="clear" w:pos="0"/>
          <w:tab w:val="clear" w:pos="1134"/>
        </w:tabs>
        <w:ind w:firstLine="0"/>
        <w:rPr>
          <w:lang w:val="en-US"/>
        </w:rPr>
      </w:pPr>
      <w:r w:rsidRPr="000258EC">
        <w:rPr>
          <w:lang w:val="en-US"/>
        </w:rPr>
        <w:t xml:space="preserve">  </w:t>
      </w:r>
      <w:r w:rsidR="00BD50FA">
        <w:rPr>
          <w:lang w:val="en-US"/>
        </w:rPr>
        <w:t>11/2004</w:t>
      </w:r>
      <w:r w:rsidR="00E91CBD" w:rsidRPr="000258EC">
        <w:rPr>
          <w:lang w:val="en-US"/>
        </w:rPr>
        <w:t xml:space="preserve"> - </w:t>
      </w:r>
      <w:r w:rsidR="00137D06">
        <w:rPr>
          <w:lang w:val="en-US"/>
        </w:rPr>
        <w:t>11</w:t>
      </w:r>
      <w:r w:rsidR="00E91CBD" w:rsidRPr="000258EC">
        <w:rPr>
          <w:lang w:val="en-US"/>
        </w:rPr>
        <w:t>/200</w:t>
      </w:r>
      <w:r w:rsidR="00137D06">
        <w:rPr>
          <w:lang w:val="en-US"/>
        </w:rPr>
        <w:t>9</w:t>
      </w:r>
      <w:r w:rsidR="00BB6FB8" w:rsidRPr="000258EC">
        <w:rPr>
          <w:lang w:val="en-US"/>
        </w:rPr>
        <w:t>:</w:t>
      </w:r>
      <w:r w:rsidR="00E91CBD" w:rsidRPr="000258EC">
        <w:rPr>
          <w:lang w:val="en-US"/>
        </w:rPr>
        <w:t xml:space="preserve"> </w:t>
      </w:r>
      <w:r w:rsidR="00D24296">
        <w:rPr>
          <w:lang w:val="en-US"/>
        </w:rPr>
        <w:t>Early projects</w:t>
      </w:r>
      <w:r w:rsidR="008363DE" w:rsidRPr="000258EC">
        <w:rPr>
          <w:lang w:val="en-US"/>
        </w:rPr>
        <w:t xml:space="preserve"> (</w:t>
      </w:r>
      <w:r w:rsidR="002F3450">
        <w:rPr>
          <w:lang w:val="en-US"/>
        </w:rPr>
        <w:t>for</w:t>
      </w:r>
      <w:r w:rsidR="009E0ACC">
        <w:rPr>
          <w:lang w:val="en-US"/>
        </w:rPr>
        <w:t xml:space="preserve"> </w:t>
      </w:r>
      <w:r w:rsidR="004D3AB7">
        <w:rPr>
          <w:lang w:val="en-US"/>
        </w:rPr>
        <w:t>Viveris</w:t>
      </w:r>
      <w:r w:rsidR="00D90639">
        <w:rPr>
          <w:lang w:val="en-US"/>
        </w:rPr>
        <w:t xml:space="preserve"> and Alyotech</w:t>
      </w:r>
      <w:r w:rsidR="008363DE" w:rsidRPr="000258EC">
        <w:rPr>
          <w:lang w:val="en-US"/>
        </w:rPr>
        <w:t>)</w:t>
      </w:r>
    </w:p>
    <w:p w14:paraId="499C7DC3" w14:textId="13A19A9E" w:rsidR="00137D06" w:rsidRDefault="00137D06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>
        <w:rPr>
          <w:lang w:val="en-US"/>
        </w:rPr>
        <w:t>Research &amp; Development On-board Information Systems (Airbus Design Office – 15 months): Coordination of a team of 5 engineers taking part in various R&amp;D projects, support of project leader for task management, relationship with project partners (Thales, ONERA) and risk management, preparation of TRL reviews</w:t>
      </w:r>
    </w:p>
    <w:p w14:paraId="03A6708F" w14:textId="76377BFD" w:rsidR="004D3AB7" w:rsidRDefault="004D3AB7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>
        <w:rPr>
          <w:lang w:val="en-US"/>
        </w:rPr>
        <w:t>FlySmart ANSU (Rockwell Collins – 10 months): Software development of an u</w:t>
      </w:r>
      <w:r w:rsidRPr="000258EC">
        <w:rPr>
          <w:lang w:val="en-US"/>
        </w:rPr>
        <w:t xml:space="preserve">pgrade </w:t>
      </w:r>
      <w:r>
        <w:rPr>
          <w:lang w:val="en-US"/>
        </w:rPr>
        <w:t>for</w:t>
      </w:r>
      <w:r w:rsidRPr="000258EC">
        <w:rPr>
          <w:lang w:val="en-US"/>
        </w:rPr>
        <w:t xml:space="preserve"> </w:t>
      </w:r>
      <w:r>
        <w:rPr>
          <w:lang w:val="en-US"/>
        </w:rPr>
        <w:t xml:space="preserve">the On-board Information System installed on Airbus </w:t>
      </w:r>
      <w:r w:rsidR="00322AFD">
        <w:rPr>
          <w:lang w:val="en-US"/>
        </w:rPr>
        <w:t>A340</w:t>
      </w:r>
      <w:r>
        <w:rPr>
          <w:lang w:val="en-US"/>
        </w:rPr>
        <w:t xml:space="preserve"> and hosting applications used by flight crews and maintenance crews (C++/Corba, Java/Swing, ANT, CruiseControl)</w:t>
      </w:r>
    </w:p>
    <w:p w14:paraId="2338D27A" w14:textId="77777777" w:rsidR="00D90639" w:rsidRDefault="00D90639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>
        <w:rPr>
          <w:lang w:val="en-US"/>
        </w:rPr>
        <w:t xml:space="preserve">Real-Time Hydrologic Database (Thales – 8 months): Design and implementation </w:t>
      </w:r>
      <w:r w:rsidRPr="000258EC">
        <w:rPr>
          <w:lang w:val="en-US"/>
        </w:rPr>
        <w:t>of a system used 24/7 to collect, process, store and distribute data used to forecast floods</w:t>
      </w:r>
      <w:r>
        <w:rPr>
          <w:lang w:val="en-US"/>
        </w:rPr>
        <w:t xml:space="preserve"> in France (</w:t>
      </w:r>
      <w:r w:rsidRPr="000258EC">
        <w:rPr>
          <w:lang w:val="en-US"/>
        </w:rPr>
        <w:t>Python, PostgreSQL, Linux/RHEL</w:t>
      </w:r>
      <w:r>
        <w:rPr>
          <w:lang w:val="en-US"/>
        </w:rPr>
        <w:t xml:space="preserve">, </w:t>
      </w:r>
      <w:r w:rsidRPr="000258EC">
        <w:rPr>
          <w:lang w:val="en-US"/>
        </w:rPr>
        <w:t xml:space="preserve">PHP, </w:t>
      </w:r>
      <w:r>
        <w:rPr>
          <w:lang w:val="en-US"/>
        </w:rPr>
        <w:t xml:space="preserve">SOAP, </w:t>
      </w:r>
      <w:r w:rsidRPr="000258EC">
        <w:rPr>
          <w:lang w:val="en-US"/>
        </w:rPr>
        <w:t>WSDL, Apache</w:t>
      </w:r>
      <w:r>
        <w:rPr>
          <w:lang w:val="en-US"/>
        </w:rPr>
        <w:t>)</w:t>
      </w:r>
    </w:p>
    <w:p w14:paraId="55EF5275" w14:textId="77777777" w:rsidR="00D24296" w:rsidRDefault="00D24296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 w:rsidRPr="000258EC">
        <w:rPr>
          <w:lang w:val="en-US"/>
        </w:rPr>
        <w:t>Test Resources Management</w:t>
      </w:r>
      <w:r>
        <w:rPr>
          <w:lang w:val="en-US"/>
        </w:rPr>
        <w:t xml:space="preserve"> (</w:t>
      </w:r>
      <w:r w:rsidR="00743828" w:rsidRPr="000258EC">
        <w:rPr>
          <w:lang w:val="en-US"/>
        </w:rPr>
        <w:t>EADS Test &amp;</w:t>
      </w:r>
      <w:r w:rsidR="00743828">
        <w:rPr>
          <w:lang w:val="en-US"/>
        </w:rPr>
        <w:t xml:space="preserve"> Services </w:t>
      </w:r>
      <w:r w:rsidR="00DD474A">
        <w:rPr>
          <w:lang w:val="en-US"/>
        </w:rPr>
        <w:t>-</w:t>
      </w:r>
      <w:r w:rsidR="00743828">
        <w:rPr>
          <w:lang w:val="en-US"/>
        </w:rPr>
        <w:t xml:space="preserve"> </w:t>
      </w:r>
      <w:r>
        <w:rPr>
          <w:lang w:val="en-US"/>
        </w:rPr>
        <w:t>12 months): Development of new functionalities and bug fixing</w:t>
      </w:r>
      <w:r w:rsidRPr="000258EC">
        <w:rPr>
          <w:lang w:val="en-US"/>
        </w:rPr>
        <w:t xml:space="preserve"> on the Test Resources Management </w:t>
      </w:r>
      <w:r>
        <w:rPr>
          <w:lang w:val="en-US"/>
        </w:rPr>
        <w:t>product</w:t>
      </w:r>
      <w:r w:rsidRPr="000258EC">
        <w:rPr>
          <w:lang w:val="en-US"/>
        </w:rPr>
        <w:t xml:space="preserve">, </w:t>
      </w:r>
      <w:r>
        <w:rPr>
          <w:lang w:val="en-US"/>
        </w:rPr>
        <w:t>an</w:t>
      </w:r>
      <w:r w:rsidRPr="00D24296">
        <w:rPr>
          <w:lang w:val="en-US"/>
        </w:rPr>
        <w:t xml:space="preserve"> </w:t>
      </w:r>
      <w:r w:rsidRPr="000258EC">
        <w:rPr>
          <w:lang w:val="en-US"/>
        </w:rPr>
        <w:t>application facilitating the management of obsolete testing equipment</w:t>
      </w:r>
      <w:r>
        <w:rPr>
          <w:lang w:val="en-US"/>
        </w:rPr>
        <w:t xml:space="preserve"> </w:t>
      </w:r>
      <w:r w:rsidRPr="0047406C">
        <w:rPr>
          <w:lang w:val="en-US"/>
        </w:rPr>
        <w:t xml:space="preserve">(Python, </w:t>
      </w:r>
      <w:r>
        <w:rPr>
          <w:lang w:val="en-US"/>
        </w:rPr>
        <w:t xml:space="preserve">C, </w:t>
      </w:r>
      <w:r w:rsidRPr="0047406C">
        <w:rPr>
          <w:lang w:val="en-US"/>
        </w:rPr>
        <w:t>wxWidgets)</w:t>
      </w:r>
    </w:p>
    <w:p w14:paraId="593B3EED" w14:textId="77777777" w:rsidR="00743828" w:rsidRDefault="00B51E5C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 w:rsidRPr="000258EC">
        <w:rPr>
          <w:lang w:val="en-US"/>
        </w:rPr>
        <w:t xml:space="preserve">AFDX Toolkit </w:t>
      </w:r>
      <w:r>
        <w:rPr>
          <w:lang w:val="en-US"/>
        </w:rPr>
        <w:t xml:space="preserve">(internal </w:t>
      </w:r>
      <w:r w:rsidR="00D76CB8" w:rsidRPr="000258EC">
        <w:rPr>
          <w:lang w:val="en-US"/>
        </w:rPr>
        <w:t>R&amp;D project</w:t>
      </w:r>
      <w:r w:rsidR="00D76CB8">
        <w:rPr>
          <w:lang w:val="en-US"/>
        </w:rPr>
        <w:t xml:space="preserve"> </w:t>
      </w:r>
      <w:r w:rsidR="00DD474A">
        <w:rPr>
          <w:lang w:val="en-US"/>
        </w:rPr>
        <w:t>-</w:t>
      </w:r>
      <w:r>
        <w:rPr>
          <w:lang w:val="en-US"/>
        </w:rPr>
        <w:t xml:space="preserve"> 5 months)</w:t>
      </w:r>
      <w:r w:rsidR="00A905C2">
        <w:rPr>
          <w:lang w:val="en-US"/>
        </w:rPr>
        <w:t>:</w:t>
      </w:r>
      <w:r w:rsidR="009824A8">
        <w:rPr>
          <w:lang w:val="en-US"/>
        </w:rPr>
        <w:t xml:space="preserve"> Feasibility study</w:t>
      </w:r>
      <w:r w:rsidR="005536C0">
        <w:rPr>
          <w:lang w:val="en-US"/>
        </w:rPr>
        <w:t xml:space="preserve"> and i</w:t>
      </w:r>
      <w:r w:rsidR="009824A8">
        <w:rPr>
          <w:lang w:val="en-US"/>
        </w:rPr>
        <w:t>mplementation</w:t>
      </w:r>
      <w:r w:rsidR="00743828" w:rsidRPr="000258EC">
        <w:rPr>
          <w:lang w:val="en-US"/>
        </w:rPr>
        <w:t xml:space="preserve"> </w:t>
      </w:r>
      <w:r w:rsidR="009824A8">
        <w:rPr>
          <w:lang w:val="en-US"/>
        </w:rPr>
        <w:t>of</w:t>
      </w:r>
      <w:r w:rsidR="00743828">
        <w:rPr>
          <w:lang w:val="en-US"/>
        </w:rPr>
        <w:t xml:space="preserve"> </w:t>
      </w:r>
      <w:r w:rsidR="00743828" w:rsidRPr="000258EC">
        <w:rPr>
          <w:lang w:val="en-US"/>
        </w:rPr>
        <w:t>a tool for analysis / generation of AFDX communication</w:t>
      </w:r>
      <w:r w:rsidR="00743828">
        <w:rPr>
          <w:lang w:val="en-US"/>
        </w:rPr>
        <w:t>s using standard Ethernet cards</w:t>
      </w:r>
      <w:r w:rsidR="009824A8">
        <w:rPr>
          <w:lang w:val="en-US"/>
        </w:rPr>
        <w:t xml:space="preserve"> (C++)</w:t>
      </w:r>
      <w:r w:rsidR="00743828">
        <w:rPr>
          <w:lang w:val="en-US"/>
        </w:rPr>
        <w:t>.</w:t>
      </w:r>
    </w:p>
    <w:p w14:paraId="50E9DD91" w14:textId="77777777" w:rsidR="00B84446" w:rsidRPr="00181D89" w:rsidRDefault="008C56BE" w:rsidP="007D2D3A">
      <w:pPr>
        <w:pStyle w:val="Textmissionactions"/>
        <w:numPr>
          <w:ilvl w:val="0"/>
          <w:numId w:val="4"/>
        </w:numPr>
        <w:tabs>
          <w:tab w:val="clear" w:pos="360"/>
          <w:tab w:val="clear" w:pos="1134"/>
        </w:tabs>
        <w:spacing w:before="120"/>
        <w:ind w:left="425" w:hanging="357"/>
        <w:rPr>
          <w:lang w:val="en-US"/>
        </w:rPr>
      </w:pPr>
      <w:r w:rsidRPr="00814E13">
        <w:rPr>
          <w:lang w:val="en-US"/>
        </w:rPr>
        <w:t xml:space="preserve">Computer-Aided Ground Tests </w:t>
      </w:r>
      <w:r>
        <w:rPr>
          <w:lang w:val="en-US"/>
        </w:rPr>
        <w:t>(</w:t>
      </w:r>
      <w:r w:rsidRPr="000258EC">
        <w:rPr>
          <w:lang w:val="en-US"/>
        </w:rPr>
        <w:t>EADS Test &amp; Services</w:t>
      </w:r>
      <w:r w:rsidR="00593A9E">
        <w:rPr>
          <w:lang w:val="en-US"/>
        </w:rPr>
        <w:t xml:space="preserve"> - </w:t>
      </w:r>
      <w:r>
        <w:rPr>
          <w:lang w:val="en-US"/>
        </w:rPr>
        <w:t>6 months)</w:t>
      </w:r>
      <w:r w:rsidR="002B507F">
        <w:rPr>
          <w:lang w:val="en-US"/>
        </w:rPr>
        <w:t>:</w:t>
      </w:r>
      <w:r>
        <w:rPr>
          <w:lang w:val="en-US"/>
        </w:rPr>
        <w:t xml:space="preserve"> </w:t>
      </w:r>
      <w:r w:rsidR="00B84446" w:rsidRPr="00814E13">
        <w:rPr>
          <w:lang w:val="en-US"/>
        </w:rPr>
        <w:t>Software Maintenance and Upgrade for the ESAO project used to manage test procedures and results for the A320/A340 Final Assembly Lines</w:t>
      </w:r>
      <w:r w:rsidR="00B84446">
        <w:rPr>
          <w:lang w:val="en-US"/>
        </w:rPr>
        <w:t xml:space="preserve"> </w:t>
      </w:r>
      <w:r w:rsidR="00B84446" w:rsidRPr="00E925D6">
        <w:rPr>
          <w:lang w:val="en-GB"/>
        </w:rPr>
        <w:t xml:space="preserve">(C, </w:t>
      </w:r>
      <w:r w:rsidR="00B84446" w:rsidRPr="00181D89">
        <w:rPr>
          <w:lang w:val="en-GB"/>
        </w:rPr>
        <w:t>HP-UX, Oracle).</w:t>
      </w:r>
    </w:p>
    <w:p w14:paraId="36E5EADA" w14:textId="77777777" w:rsidR="00E91CBD" w:rsidRPr="000258EC" w:rsidRDefault="00624D50" w:rsidP="00CF7B2E">
      <w:pPr>
        <w:pStyle w:val="Heading1"/>
        <w:tabs>
          <w:tab w:val="clear" w:pos="0"/>
          <w:tab w:val="clear" w:pos="1134"/>
        </w:tabs>
        <w:rPr>
          <w:lang w:val="en-US"/>
        </w:rPr>
      </w:pPr>
      <w:r w:rsidRPr="00624D50">
        <w:rPr>
          <w:lang w:val="en-US"/>
        </w:rPr>
        <w:t>Education</w:t>
      </w:r>
    </w:p>
    <w:p w14:paraId="2D6F8B9B" w14:textId="77777777" w:rsidR="00E91CBD" w:rsidRPr="00780110" w:rsidRDefault="00831B7E" w:rsidP="00EB420D">
      <w:pPr>
        <w:pStyle w:val="BodyText"/>
        <w:tabs>
          <w:tab w:val="clear" w:pos="1134"/>
          <w:tab w:val="left" w:pos="709"/>
        </w:tabs>
        <w:spacing w:after="85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>2004</w:t>
      </w:r>
      <w:r w:rsidR="00E91CBD" w:rsidRPr="008E18F6">
        <w:rPr>
          <w:b/>
          <w:bCs/>
          <w:color w:val="2B2741"/>
          <w:sz w:val="22"/>
          <w:szCs w:val="22"/>
          <w:lang w:val="en-US"/>
        </w:rPr>
        <w:t xml:space="preserve">: </w:t>
      </w:r>
      <w:r w:rsidR="00E91CBD" w:rsidRPr="008E18F6">
        <w:rPr>
          <w:b/>
          <w:bCs/>
          <w:color w:val="2B2741"/>
          <w:sz w:val="22"/>
          <w:szCs w:val="22"/>
          <w:lang w:val="en-US"/>
        </w:rPr>
        <w:tab/>
      </w:r>
      <w:r w:rsidR="00AD409E" w:rsidRPr="000E7F24">
        <w:rPr>
          <w:sz w:val="22"/>
          <w:szCs w:val="22"/>
          <w:lang w:val="en-US"/>
        </w:rPr>
        <w:t xml:space="preserve">Software Engineering Degree from INSA </w:t>
      </w:r>
      <w:smartTag w:uri="urn:schemas-microsoft-com:office:smarttags" w:element="City">
        <w:smartTag w:uri="urn:schemas-microsoft-com:office:smarttags" w:element="place">
          <w:r w:rsidR="00AD409E" w:rsidRPr="000E7F24">
            <w:rPr>
              <w:sz w:val="22"/>
              <w:szCs w:val="22"/>
              <w:lang w:val="en-US"/>
            </w:rPr>
            <w:t>Toulouse</w:t>
          </w:r>
        </w:smartTag>
      </w:smartTag>
      <w:r w:rsidR="00AD409E" w:rsidRPr="000E7F24">
        <w:rPr>
          <w:sz w:val="22"/>
          <w:szCs w:val="22"/>
          <w:lang w:val="en-US"/>
        </w:rPr>
        <w:t xml:space="preserve"> (National Institute of Applied Sciences)</w:t>
      </w:r>
      <w:r w:rsidR="00973725">
        <w:rPr>
          <w:sz w:val="22"/>
          <w:szCs w:val="22"/>
          <w:lang w:val="en-US"/>
        </w:rPr>
        <w:br/>
      </w:r>
      <w:r w:rsidR="00E91CBD" w:rsidRPr="000258EC">
        <w:rPr>
          <w:sz w:val="22"/>
          <w:szCs w:val="22"/>
          <w:lang w:val="en-US"/>
        </w:rPr>
        <w:tab/>
      </w:r>
      <w:r w:rsidR="00780110" w:rsidRPr="00780110">
        <w:rPr>
          <w:sz w:val="22"/>
          <w:szCs w:val="22"/>
          <w:lang w:val="en-US"/>
        </w:rPr>
        <w:t>Master's Degree in Computer Science from System Doctoral School (Toulouse</w:t>
      </w:r>
      <w:r w:rsidR="003C7409">
        <w:rPr>
          <w:sz w:val="22"/>
          <w:szCs w:val="22"/>
          <w:lang w:val="en-US"/>
        </w:rPr>
        <w:t>)</w:t>
      </w:r>
    </w:p>
    <w:p w14:paraId="2B4B8E0E" w14:textId="77777777" w:rsidR="00E91CBD" w:rsidRPr="000258EC" w:rsidRDefault="00624D50" w:rsidP="00CF7B2E">
      <w:pPr>
        <w:pStyle w:val="Heading1"/>
        <w:tabs>
          <w:tab w:val="clear" w:pos="0"/>
          <w:tab w:val="clear" w:pos="1134"/>
        </w:tabs>
        <w:rPr>
          <w:lang w:val="en-US"/>
        </w:rPr>
      </w:pPr>
      <w:r w:rsidRPr="00624D50">
        <w:rPr>
          <w:lang w:val="en-US"/>
        </w:rPr>
        <w:t>Language Skills</w:t>
      </w:r>
    </w:p>
    <w:p w14:paraId="0C957346" w14:textId="77777777" w:rsidR="00E91CBD" w:rsidRPr="000258EC" w:rsidRDefault="00624D50" w:rsidP="00624D50">
      <w:pPr>
        <w:pStyle w:val="BodyText"/>
        <w:tabs>
          <w:tab w:val="clear" w:pos="1134"/>
          <w:tab w:val="left" w:pos="1276"/>
        </w:tabs>
        <w:spacing w:after="85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>French</w:t>
      </w:r>
      <w:r w:rsidR="00E91CBD" w:rsidRPr="008E18F6">
        <w:rPr>
          <w:b/>
          <w:bCs/>
          <w:color w:val="2B2741"/>
          <w:sz w:val="22"/>
          <w:szCs w:val="22"/>
          <w:lang w:val="en-US"/>
        </w:rPr>
        <w:t xml:space="preserve">: 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 w:rsidRPr="00624D50">
        <w:rPr>
          <w:sz w:val="22"/>
          <w:szCs w:val="22"/>
          <w:lang w:val="en-US"/>
        </w:rPr>
        <w:t>Native proficiency</w:t>
      </w:r>
    </w:p>
    <w:p w14:paraId="5C740325" w14:textId="77777777" w:rsidR="00624D50" w:rsidRPr="00624D50" w:rsidRDefault="00624D50" w:rsidP="00624D50">
      <w:pPr>
        <w:pStyle w:val="BodyText"/>
        <w:tabs>
          <w:tab w:val="clear" w:pos="1134"/>
          <w:tab w:val="left" w:pos="1276"/>
        </w:tabs>
        <w:spacing w:after="85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 xml:space="preserve">English: 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 w:rsidR="001E3A75">
        <w:rPr>
          <w:sz w:val="22"/>
          <w:szCs w:val="22"/>
          <w:lang w:val="en-US"/>
        </w:rPr>
        <w:t>Professional w</w:t>
      </w:r>
      <w:r w:rsidRPr="00624D50">
        <w:rPr>
          <w:sz w:val="22"/>
          <w:szCs w:val="22"/>
          <w:lang w:val="en-US"/>
        </w:rPr>
        <w:t>orking proficiency (TOEIC</w:t>
      </w:r>
      <w:r w:rsidR="00A831B6">
        <w:rPr>
          <w:sz w:val="22"/>
          <w:szCs w:val="22"/>
          <w:lang w:val="en-US"/>
        </w:rPr>
        <w:t xml:space="preserve"> score</w:t>
      </w:r>
      <w:r w:rsidRPr="00624D50">
        <w:rPr>
          <w:sz w:val="22"/>
          <w:szCs w:val="22"/>
          <w:lang w:val="en-US"/>
        </w:rPr>
        <w:t>: 945</w:t>
      </w:r>
      <w:r w:rsidR="00C2156D">
        <w:rPr>
          <w:sz w:val="22"/>
          <w:szCs w:val="22"/>
          <w:lang w:val="en-US"/>
        </w:rPr>
        <w:t xml:space="preserve">, worked with </w:t>
      </w:r>
      <w:r w:rsidR="00DF4DF0">
        <w:rPr>
          <w:sz w:val="22"/>
          <w:szCs w:val="22"/>
          <w:lang w:val="en-US"/>
        </w:rPr>
        <w:t>US teams</w:t>
      </w:r>
      <w:r w:rsidRPr="00624D50">
        <w:rPr>
          <w:sz w:val="22"/>
          <w:szCs w:val="22"/>
          <w:lang w:val="en-US"/>
        </w:rPr>
        <w:t>)</w:t>
      </w:r>
    </w:p>
    <w:p w14:paraId="69A97D8D" w14:textId="77777777" w:rsidR="00725A2A" w:rsidRPr="00A831B6" w:rsidRDefault="00624D50" w:rsidP="00A831B6">
      <w:pPr>
        <w:pStyle w:val="BodyText"/>
        <w:tabs>
          <w:tab w:val="clear" w:pos="1134"/>
          <w:tab w:val="left" w:pos="1276"/>
        </w:tabs>
        <w:spacing w:after="85"/>
        <w:rPr>
          <w:sz w:val="22"/>
          <w:szCs w:val="22"/>
          <w:lang w:val="en-US"/>
        </w:rPr>
      </w:pPr>
      <w:r w:rsidRPr="008E18F6">
        <w:rPr>
          <w:b/>
          <w:bCs/>
          <w:color w:val="2B2741"/>
          <w:sz w:val="22"/>
          <w:szCs w:val="22"/>
          <w:lang w:val="en-US"/>
        </w:rPr>
        <w:t xml:space="preserve">German: </w:t>
      </w:r>
      <w:r w:rsidRPr="008E18F6">
        <w:rPr>
          <w:b/>
          <w:bCs/>
          <w:color w:val="2B2741"/>
          <w:sz w:val="22"/>
          <w:szCs w:val="22"/>
          <w:lang w:val="en-US"/>
        </w:rPr>
        <w:tab/>
      </w:r>
      <w:r w:rsidRPr="00624D50">
        <w:rPr>
          <w:sz w:val="22"/>
          <w:szCs w:val="22"/>
          <w:lang w:val="en-US"/>
        </w:rPr>
        <w:t>Elementary proficiency</w:t>
      </w:r>
    </w:p>
    <w:sectPr w:rsidR="00725A2A" w:rsidRPr="00A831B6" w:rsidSect="00611A77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6801DD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2D66F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en-GB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25264CFD"/>
    <w:multiLevelType w:val="hybridMultilevel"/>
    <w:tmpl w:val="00AC062A"/>
    <w:lvl w:ilvl="0" w:tplc="D6E8FFF4">
      <w:start w:val="36"/>
      <w:numFmt w:val="bullet"/>
      <w:lvlText w:val="-"/>
      <w:lvlJc w:val="left"/>
      <w:pPr>
        <w:ind w:left="360" w:hanging="360"/>
      </w:pPr>
      <w:rPr>
        <w:rFonts w:ascii="Helvetica" w:eastAsia="Lucida Sans Unicode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208222">
    <w:abstractNumId w:val="0"/>
  </w:num>
  <w:num w:numId="2" w16cid:durableId="1496846458">
    <w:abstractNumId w:val="1"/>
  </w:num>
  <w:num w:numId="3" w16cid:durableId="1980262693">
    <w:abstractNumId w:val="2"/>
  </w:num>
  <w:num w:numId="4" w16cid:durableId="1628976046">
    <w:abstractNumId w:val="3"/>
  </w:num>
  <w:num w:numId="5" w16cid:durableId="327758287">
    <w:abstractNumId w:val="4"/>
  </w:num>
  <w:num w:numId="6" w16cid:durableId="68623538">
    <w:abstractNumId w:val="5"/>
  </w:num>
  <w:num w:numId="7" w16cid:durableId="1980961345">
    <w:abstractNumId w:val="6"/>
  </w:num>
  <w:num w:numId="8" w16cid:durableId="1754666591">
    <w:abstractNumId w:val="7"/>
  </w:num>
  <w:num w:numId="9" w16cid:durableId="1694383413">
    <w:abstractNumId w:val="8"/>
  </w:num>
  <w:num w:numId="10" w16cid:durableId="1513255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0B1"/>
    <w:rsid w:val="00001369"/>
    <w:rsid w:val="000063C5"/>
    <w:rsid w:val="000258EC"/>
    <w:rsid w:val="000263E3"/>
    <w:rsid w:val="000328AE"/>
    <w:rsid w:val="0003465D"/>
    <w:rsid w:val="00044A33"/>
    <w:rsid w:val="00045B27"/>
    <w:rsid w:val="00060E2F"/>
    <w:rsid w:val="00073AF9"/>
    <w:rsid w:val="0008796C"/>
    <w:rsid w:val="0009037B"/>
    <w:rsid w:val="000954EE"/>
    <w:rsid w:val="000959F8"/>
    <w:rsid w:val="000B511F"/>
    <w:rsid w:val="000C3833"/>
    <w:rsid w:val="000C6FDC"/>
    <w:rsid w:val="000C78E4"/>
    <w:rsid w:val="000D2AB3"/>
    <w:rsid w:val="000E0365"/>
    <w:rsid w:val="000E3A07"/>
    <w:rsid w:val="000E44B5"/>
    <w:rsid w:val="000E7F24"/>
    <w:rsid w:val="000F23B6"/>
    <w:rsid w:val="001145E8"/>
    <w:rsid w:val="00125B8A"/>
    <w:rsid w:val="00125FC0"/>
    <w:rsid w:val="00137D06"/>
    <w:rsid w:val="00146AA1"/>
    <w:rsid w:val="0014709D"/>
    <w:rsid w:val="0017365C"/>
    <w:rsid w:val="0018111F"/>
    <w:rsid w:val="00181D89"/>
    <w:rsid w:val="001A4E6E"/>
    <w:rsid w:val="001A5CD2"/>
    <w:rsid w:val="001B518C"/>
    <w:rsid w:val="001C413A"/>
    <w:rsid w:val="001E3A75"/>
    <w:rsid w:val="001E708F"/>
    <w:rsid w:val="0022612A"/>
    <w:rsid w:val="00234425"/>
    <w:rsid w:val="0026796B"/>
    <w:rsid w:val="002730C4"/>
    <w:rsid w:val="002744B4"/>
    <w:rsid w:val="00281C57"/>
    <w:rsid w:val="00281EF8"/>
    <w:rsid w:val="00283EFB"/>
    <w:rsid w:val="002856FB"/>
    <w:rsid w:val="0028615C"/>
    <w:rsid w:val="00287FC3"/>
    <w:rsid w:val="00291A7F"/>
    <w:rsid w:val="002A0E92"/>
    <w:rsid w:val="002A4444"/>
    <w:rsid w:val="002A49B1"/>
    <w:rsid w:val="002B507F"/>
    <w:rsid w:val="002E0B23"/>
    <w:rsid w:val="002F3450"/>
    <w:rsid w:val="002F6F8A"/>
    <w:rsid w:val="00314455"/>
    <w:rsid w:val="00322AFD"/>
    <w:rsid w:val="00323D40"/>
    <w:rsid w:val="0033037A"/>
    <w:rsid w:val="003330DA"/>
    <w:rsid w:val="003412AF"/>
    <w:rsid w:val="00342312"/>
    <w:rsid w:val="00345320"/>
    <w:rsid w:val="0036174C"/>
    <w:rsid w:val="003655BB"/>
    <w:rsid w:val="00380317"/>
    <w:rsid w:val="0039065D"/>
    <w:rsid w:val="003947D3"/>
    <w:rsid w:val="003A0F3A"/>
    <w:rsid w:val="003C7409"/>
    <w:rsid w:val="003D64DA"/>
    <w:rsid w:val="003D7006"/>
    <w:rsid w:val="003E5474"/>
    <w:rsid w:val="0040070D"/>
    <w:rsid w:val="0040122D"/>
    <w:rsid w:val="004015FA"/>
    <w:rsid w:val="0041137C"/>
    <w:rsid w:val="00417BB1"/>
    <w:rsid w:val="004242A0"/>
    <w:rsid w:val="00434AB0"/>
    <w:rsid w:val="004509B3"/>
    <w:rsid w:val="00454409"/>
    <w:rsid w:val="00463057"/>
    <w:rsid w:val="00464817"/>
    <w:rsid w:val="0047406C"/>
    <w:rsid w:val="004A1BE7"/>
    <w:rsid w:val="004C1D9C"/>
    <w:rsid w:val="004C4DCC"/>
    <w:rsid w:val="004C6CE1"/>
    <w:rsid w:val="004C70E9"/>
    <w:rsid w:val="004D3AB7"/>
    <w:rsid w:val="004E37EF"/>
    <w:rsid w:val="004F6079"/>
    <w:rsid w:val="004F6B5C"/>
    <w:rsid w:val="00506ED3"/>
    <w:rsid w:val="00515967"/>
    <w:rsid w:val="0053506D"/>
    <w:rsid w:val="00537904"/>
    <w:rsid w:val="00541341"/>
    <w:rsid w:val="00544658"/>
    <w:rsid w:val="0054536A"/>
    <w:rsid w:val="005536C0"/>
    <w:rsid w:val="005631F6"/>
    <w:rsid w:val="005737D5"/>
    <w:rsid w:val="00574819"/>
    <w:rsid w:val="00575220"/>
    <w:rsid w:val="0057535B"/>
    <w:rsid w:val="00577187"/>
    <w:rsid w:val="00577E00"/>
    <w:rsid w:val="00593A9E"/>
    <w:rsid w:val="00595D46"/>
    <w:rsid w:val="005A290A"/>
    <w:rsid w:val="005B7649"/>
    <w:rsid w:val="005D1CD0"/>
    <w:rsid w:val="005D2405"/>
    <w:rsid w:val="005E092D"/>
    <w:rsid w:val="005E13CD"/>
    <w:rsid w:val="005E45A5"/>
    <w:rsid w:val="005F0F05"/>
    <w:rsid w:val="005F787D"/>
    <w:rsid w:val="0061044D"/>
    <w:rsid w:val="00611A77"/>
    <w:rsid w:val="006230A6"/>
    <w:rsid w:val="00624D50"/>
    <w:rsid w:val="00640FCF"/>
    <w:rsid w:val="00651455"/>
    <w:rsid w:val="00653002"/>
    <w:rsid w:val="00657595"/>
    <w:rsid w:val="00661D8B"/>
    <w:rsid w:val="00684121"/>
    <w:rsid w:val="00684167"/>
    <w:rsid w:val="00685418"/>
    <w:rsid w:val="00696729"/>
    <w:rsid w:val="006B1EB8"/>
    <w:rsid w:val="006C3207"/>
    <w:rsid w:val="006D2560"/>
    <w:rsid w:val="006D4E61"/>
    <w:rsid w:val="006F0AAF"/>
    <w:rsid w:val="007127DA"/>
    <w:rsid w:val="007128AC"/>
    <w:rsid w:val="00725A2A"/>
    <w:rsid w:val="00736EFA"/>
    <w:rsid w:val="007377C7"/>
    <w:rsid w:val="00743828"/>
    <w:rsid w:val="007456AB"/>
    <w:rsid w:val="0075052B"/>
    <w:rsid w:val="0076476E"/>
    <w:rsid w:val="00776389"/>
    <w:rsid w:val="00780110"/>
    <w:rsid w:val="00780725"/>
    <w:rsid w:val="00795D23"/>
    <w:rsid w:val="007D2D3A"/>
    <w:rsid w:val="007D7B8A"/>
    <w:rsid w:val="007E0531"/>
    <w:rsid w:val="007E27C6"/>
    <w:rsid w:val="007E7B19"/>
    <w:rsid w:val="00814E13"/>
    <w:rsid w:val="008261E8"/>
    <w:rsid w:val="00831875"/>
    <w:rsid w:val="00831B65"/>
    <w:rsid w:val="00831B7E"/>
    <w:rsid w:val="008363DE"/>
    <w:rsid w:val="00841597"/>
    <w:rsid w:val="00847B50"/>
    <w:rsid w:val="0087295F"/>
    <w:rsid w:val="00885078"/>
    <w:rsid w:val="008A148E"/>
    <w:rsid w:val="008A63FA"/>
    <w:rsid w:val="008B10F7"/>
    <w:rsid w:val="008C56BE"/>
    <w:rsid w:val="008C5F30"/>
    <w:rsid w:val="008C6851"/>
    <w:rsid w:val="008C7437"/>
    <w:rsid w:val="008E18F6"/>
    <w:rsid w:val="008E47F2"/>
    <w:rsid w:val="008E7F04"/>
    <w:rsid w:val="008F32E1"/>
    <w:rsid w:val="00906D01"/>
    <w:rsid w:val="00932C6F"/>
    <w:rsid w:val="00937136"/>
    <w:rsid w:val="0093796A"/>
    <w:rsid w:val="00964A27"/>
    <w:rsid w:val="00966D28"/>
    <w:rsid w:val="00973725"/>
    <w:rsid w:val="00980A4A"/>
    <w:rsid w:val="0098207D"/>
    <w:rsid w:val="009824A8"/>
    <w:rsid w:val="009958CF"/>
    <w:rsid w:val="009B0EB7"/>
    <w:rsid w:val="009B1950"/>
    <w:rsid w:val="009C4595"/>
    <w:rsid w:val="009D3919"/>
    <w:rsid w:val="009E03E7"/>
    <w:rsid w:val="009E0ACC"/>
    <w:rsid w:val="009E3231"/>
    <w:rsid w:val="009E35A3"/>
    <w:rsid w:val="009F44C4"/>
    <w:rsid w:val="00A02533"/>
    <w:rsid w:val="00A0797B"/>
    <w:rsid w:val="00A07DBB"/>
    <w:rsid w:val="00A12D03"/>
    <w:rsid w:val="00A13728"/>
    <w:rsid w:val="00A25C91"/>
    <w:rsid w:val="00A37993"/>
    <w:rsid w:val="00A46349"/>
    <w:rsid w:val="00A570E2"/>
    <w:rsid w:val="00A61106"/>
    <w:rsid w:val="00A74F13"/>
    <w:rsid w:val="00A804E4"/>
    <w:rsid w:val="00A831B6"/>
    <w:rsid w:val="00A905C2"/>
    <w:rsid w:val="00A950E1"/>
    <w:rsid w:val="00AB0E90"/>
    <w:rsid w:val="00AB36AE"/>
    <w:rsid w:val="00AD409E"/>
    <w:rsid w:val="00AF58A2"/>
    <w:rsid w:val="00B01064"/>
    <w:rsid w:val="00B01B4D"/>
    <w:rsid w:val="00B07CED"/>
    <w:rsid w:val="00B150B1"/>
    <w:rsid w:val="00B3676B"/>
    <w:rsid w:val="00B51E5C"/>
    <w:rsid w:val="00B536B6"/>
    <w:rsid w:val="00B84406"/>
    <w:rsid w:val="00B84446"/>
    <w:rsid w:val="00B85314"/>
    <w:rsid w:val="00B94D8B"/>
    <w:rsid w:val="00B97EB3"/>
    <w:rsid w:val="00BA38ED"/>
    <w:rsid w:val="00BB5EA2"/>
    <w:rsid w:val="00BB6FB8"/>
    <w:rsid w:val="00BC0571"/>
    <w:rsid w:val="00BD153D"/>
    <w:rsid w:val="00BD467E"/>
    <w:rsid w:val="00BD50FA"/>
    <w:rsid w:val="00C1469C"/>
    <w:rsid w:val="00C17469"/>
    <w:rsid w:val="00C2156D"/>
    <w:rsid w:val="00C325D4"/>
    <w:rsid w:val="00C32C28"/>
    <w:rsid w:val="00C40C50"/>
    <w:rsid w:val="00C449CA"/>
    <w:rsid w:val="00C45187"/>
    <w:rsid w:val="00C54B4F"/>
    <w:rsid w:val="00C61AF8"/>
    <w:rsid w:val="00C658BA"/>
    <w:rsid w:val="00C7214B"/>
    <w:rsid w:val="00C83914"/>
    <w:rsid w:val="00C83F9C"/>
    <w:rsid w:val="00C8591D"/>
    <w:rsid w:val="00CA3BE2"/>
    <w:rsid w:val="00CB1AF5"/>
    <w:rsid w:val="00CC2041"/>
    <w:rsid w:val="00CD018A"/>
    <w:rsid w:val="00CE1F65"/>
    <w:rsid w:val="00CE759F"/>
    <w:rsid w:val="00CF7A44"/>
    <w:rsid w:val="00CF7B2E"/>
    <w:rsid w:val="00D2142D"/>
    <w:rsid w:val="00D24296"/>
    <w:rsid w:val="00D3312F"/>
    <w:rsid w:val="00D35ABC"/>
    <w:rsid w:val="00D4412C"/>
    <w:rsid w:val="00D45EF1"/>
    <w:rsid w:val="00D47B90"/>
    <w:rsid w:val="00D53D59"/>
    <w:rsid w:val="00D60B72"/>
    <w:rsid w:val="00D6129A"/>
    <w:rsid w:val="00D61789"/>
    <w:rsid w:val="00D61DDD"/>
    <w:rsid w:val="00D76CB8"/>
    <w:rsid w:val="00D9010B"/>
    <w:rsid w:val="00D90639"/>
    <w:rsid w:val="00D91CC8"/>
    <w:rsid w:val="00DA70CE"/>
    <w:rsid w:val="00DB0A13"/>
    <w:rsid w:val="00DB6960"/>
    <w:rsid w:val="00DD474A"/>
    <w:rsid w:val="00DD584C"/>
    <w:rsid w:val="00DD7428"/>
    <w:rsid w:val="00DE1691"/>
    <w:rsid w:val="00DF114A"/>
    <w:rsid w:val="00DF4DF0"/>
    <w:rsid w:val="00E049C0"/>
    <w:rsid w:val="00E05EDC"/>
    <w:rsid w:val="00E21A8D"/>
    <w:rsid w:val="00E33462"/>
    <w:rsid w:val="00E3359F"/>
    <w:rsid w:val="00E52188"/>
    <w:rsid w:val="00E54EB8"/>
    <w:rsid w:val="00E617CB"/>
    <w:rsid w:val="00E71D32"/>
    <w:rsid w:val="00E73D8E"/>
    <w:rsid w:val="00E9121F"/>
    <w:rsid w:val="00E91CBD"/>
    <w:rsid w:val="00E925D6"/>
    <w:rsid w:val="00EB420D"/>
    <w:rsid w:val="00EC09C3"/>
    <w:rsid w:val="00EC46D5"/>
    <w:rsid w:val="00ED711F"/>
    <w:rsid w:val="00EE72E1"/>
    <w:rsid w:val="00EF7567"/>
    <w:rsid w:val="00F10128"/>
    <w:rsid w:val="00F129FF"/>
    <w:rsid w:val="00F33D26"/>
    <w:rsid w:val="00F50662"/>
    <w:rsid w:val="00F516F6"/>
    <w:rsid w:val="00F51B66"/>
    <w:rsid w:val="00F95C5C"/>
    <w:rsid w:val="00FB0D0A"/>
    <w:rsid w:val="00FB341F"/>
    <w:rsid w:val="00FC7F26"/>
    <w:rsid w:val="00FD199B"/>
    <w:rsid w:val="00FD324B"/>
    <w:rsid w:val="00FD3BC7"/>
    <w:rsid w:val="00FD6A4C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56FE3C74"/>
  <w15:docId w15:val="{BA86D507-A15E-43C2-9DDB-A0537AC9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5BB"/>
    <w:pPr>
      <w:widowControl w:val="0"/>
      <w:tabs>
        <w:tab w:val="left" w:pos="1134"/>
      </w:tabs>
      <w:suppressAutoHyphens/>
    </w:pPr>
    <w:rPr>
      <w:rFonts w:ascii="Lucida Sans Unicode" w:eastAsia="Lucida Sans Unicode" w:hAnsi="Lucida Sans Unicode" w:cs="Tahoma"/>
      <w:color w:val="000000"/>
      <w:sz w:val="18"/>
      <w:szCs w:val="24"/>
      <w:lang w:val="fr-FR" w:bidi="en-US"/>
    </w:rPr>
  </w:style>
  <w:style w:type="paragraph" w:styleId="Heading1">
    <w:name w:val="heading 1"/>
    <w:basedOn w:val="Heading"/>
    <w:next w:val="BodyText"/>
    <w:qFormat/>
    <w:rsid w:val="00CE1F65"/>
    <w:pPr>
      <w:numPr>
        <w:numId w:val="1"/>
      </w:numPr>
      <w:shd w:val="clear" w:color="auto" w:fill="1E0E53"/>
      <w:spacing w:before="160" w:after="160"/>
      <w:ind w:firstLine="425"/>
      <w:outlineLvl w:val="0"/>
    </w:pPr>
    <w:rPr>
      <w:rFonts w:ascii="Verdana" w:hAnsi="Verdana"/>
      <w:b/>
      <w:bCs/>
      <w:color w:val="FFFFFF"/>
      <w:sz w:val="32"/>
      <w:szCs w:val="32"/>
    </w:rPr>
  </w:style>
  <w:style w:type="paragraph" w:styleId="Heading2">
    <w:name w:val="heading 2"/>
    <w:basedOn w:val="Heading"/>
    <w:next w:val="BodyText"/>
    <w:qFormat/>
    <w:rsid w:val="004F6079"/>
    <w:pPr>
      <w:shd w:val="clear" w:color="auto" w:fill="487DCC"/>
      <w:tabs>
        <w:tab w:val="num" w:pos="0"/>
      </w:tabs>
      <w:spacing w:after="113"/>
      <w:ind w:firstLine="284"/>
      <w:outlineLvl w:val="1"/>
    </w:pPr>
    <w:rPr>
      <w:rFonts w:ascii="Helvetica" w:hAnsi="Helvetica"/>
      <w:b/>
      <w:bCs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3655BB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3655BB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3655BB"/>
    <w:pPr>
      <w:keepNext/>
      <w:shd w:val="clear" w:color="auto" w:fill="990000"/>
      <w:spacing w:before="57" w:after="57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link w:val="BodyTextChar"/>
    <w:rsid w:val="003655BB"/>
    <w:rPr>
      <w:rFonts w:ascii="Helvetica" w:hAnsi="Helvetica"/>
    </w:rPr>
  </w:style>
  <w:style w:type="paragraph" w:customStyle="1" w:styleId="Textmissionhead">
    <w:name w:val="Text mission head"/>
    <w:basedOn w:val="BodyText"/>
    <w:rsid w:val="00291A7F"/>
    <w:pPr>
      <w:tabs>
        <w:tab w:val="clear" w:pos="1134"/>
      </w:tabs>
      <w:spacing w:before="60" w:after="120"/>
      <w:jc w:val="both"/>
    </w:pPr>
    <w:rPr>
      <w:sz w:val="22"/>
    </w:rPr>
  </w:style>
  <w:style w:type="paragraph" w:customStyle="1" w:styleId="Textmissionactions">
    <w:name w:val="Text mission actions"/>
    <w:basedOn w:val="BodyText"/>
    <w:rsid w:val="00291A7F"/>
    <w:pPr>
      <w:jc w:val="both"/>
    </w:pPr>
    <w:rPr>
      <w:sz w:val="22"/>
    </w:rPr>
  </w:style>
  <w:style w:type="paragraph" w:customStyle="1" w:styleId="Textmissionskills">
    <w:name w:val="Text mission skills"/>
    <w:basedOn w:val="BodyText"/>
    <w:rsid w:val="003655BB"/>
    <w:pPr>
      <w:spacing w:before="85" w:after="170"/>
    </w:pPr>
    <w:rPr>
      <w:sz w:val="20"/>
    </w:rPr>
  </w:style>
  <w:style w:type="paragraph" w:styleId="BodyTextIndent">
    <w:name w:val="Body Text Indent"/>
    <w:basedOn w:val="BodyText"/>
    <w:rsid w:val="003655BB"/>
    <w:pPr>
      <w:ind w:left="283"/>
    </w:pPr>
    <w:rPr>
      <w:rFonts w:ascii="Lucida Sans Unicode" w:hAnsi="Lucida Sans Unicode"/>
    </w:rPr>
  </w:style>
  <w:style w:type="paragraph" w:customStyle="1" w:styleId="CorpsdetexteLatinLucidaSansUnicode">
    <w:name w:val="Corps de texte + (Latin) Lucida Sans Unicode"/>
    <w:basedOn w:val="BodyText"/>
    <w:rsid w:val="0040122D"/>
    <w:rPr>
      <w:rFonts w:ascii="Lucida Sans Unicode" w:hAnsi="Lucida Sans Unicode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E925D6"/>
    <w:rPr>
      <w:rFonts w:ascii="Helvetica" w:eastAsia="Lucida Sans Unicode" w:hAnsi="Helvetica" w:cs="Tahoma"/>
      <w:color w:val="000000"/>
      <w:sz w:val="18"/>
      <w:szCs w:val="24"/>
      <w:lang w:val="fr-FR" w:eastAsia="en-US" w:bidi="en-US"/>
    </w:rPr>
  </w:style>
  <w:style w:type="paragraph" w:styleId="ListParagraph">
    <w:name w:val="List Paragraph"/>
    <w:basedOn w:val="Normal"/>
    <w:uiPriority w:val="34"/>
    <w:qFormat/>
    <w:rsid w:val="00FB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Bastien Continsouzas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Bastien Continsouzas</dc:title>
  <dc:subject>Resume</dc:subject>
  <dc:creator>Bastien Continsouzas</dc:creator>
  <cp:keywords/>
  <cp:lastModifiedBy>bastien@continsouzas.com</cp:lastModifiedBy>
  <cp:revision>111</cp:revision>
  <cp:lastPrinted>2016-08-24T22:30:00Z</cp:lastPrinted>
  <dcterms:created xsi:type="dcterms:W3CDTF">2014-11-25T22:00:00Z</dcterms:created>
  <dcterms:modified xsi:type="dcterms:W3CDTF">2025-05-17T09:25:00Z</dcterms:modified>
</cp:coreProperties>
</file>